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</w:pPr>
      <w:r w:rsidRPr="00C1393F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台式恒温振荡器</w:t>
      </w:r>
      <w:r w:rsidR="003A4BDB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 xml:space="preserve"> </w:t>
      </w:r>
      <w:r w:rsidR="003A4BDB">
        <w:rPr>
          <w:rFonts w:ascii="楷体" w:eastAsia="楷体" w:hAnsi="楷体" w:cs="宋体"/>
          <w:b/>
          <w:color w:val="000000"/>
          <w:kern w:val="0"/>
          <w:sz w:val="40"/>
          <w:szCs w:val="28"/>
          <w:lang w:bidi="ar"/>
        </w:rPr>
        <w:t xml:space="preserve">  </w:t>
      </w:r>
      <w:bookmarkStart w:id="0" w:name="_GoBack"/>
      <w:bookmarkEnd w:id="0"/>
      <w:r w:rsidR="00774AB5">
        <w:rPr>
          <w:rFonts w:ascii="楷体" w:eastAsia="楷体" w:hAnsi="楷体" w:cs="宋体" w:hint="eastAsia"/>
          <w:b/>
          <w:color w:val="000000"/>
          <w:kern w:val="0"/>
          <w:sz w:val="40"/>
          <w:szCs w:val="28"/>
          <w:lang w:bidi="ar"/>
        </w:rPr>
        <w:t>技术白皮书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主要用途</w:t>
      </w:r>
      <w:r w:rsid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：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用于振荡摇菌及非溶出性抑菌性能检测， 恒温振荡器集恒温培养、振荡、混匀等多项功能。广泛应用于分子生物学、生态学、遗传、杂交、育种、发酵、医学、制药、检疫检测、食品检测、环保等领域的微生物培养、优化、筛选和细胞组织生理及生化反应等研究。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主要技术指标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温控范围：（环境温度-15℃）～60℃(最低为4℃)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温控精度：±0.1℃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温度均匀度：±0.5℃ (@37℃)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4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旋转转速：0，30-400rpm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5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转速精度：1rpm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6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摆振幅度：φ26mm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7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最大容量：50ml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42/100ml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25/150ml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24/200ml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20/250ml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20/500ml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12/1000ml</w:t>
      </w:r>
      <w:r w:rsidR="00F65AC7" w:rsidRPr="00F65AC7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 </w:t>
      </w:r>
      <w:r w:rsidR="00F65AC7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 xml:space="preserve">x 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8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8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可编程段数：6段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9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摇板尺寸： 450 x 400 mm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10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自动除霜： 不需设定间隔时间，自动检测适时化霜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来电自动恢复功能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12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内腔工作高度（摇板表面到内腔顶面距离）：30</w:t>
      </w:r>
      <w:r w:rsidR="00F65AC7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mm</w:t>
      </w:r>
    </w:p>
    <w:p w:rsidR="006A6171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13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定时范围： 0～999小时59分钟</w:t>
      </w:r>
    </w:p>
    <w:p w:rsidR="002471AB" w:rsidRPr="00C1393F" w:rsidRDefault="002471AB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4、</w:t>
      </w:r>
      <w:r w:rsidR="003A4BDB" w:rsidRPr="003A4BDB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通过手机APP可远程控制电源开关。经过授权，可定制内网平台远程控制功能</w:t>
      </w:r>
      <w:r w:rsidRPr="003A4BDB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。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lastRenderedPageBreak/>
        <w:t>配置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主机  数量1件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2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电源线1件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3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产品使用说明书  1件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4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工具1套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5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积水盘1件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6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合格证  1件</w:t>
      </w:r>
    </w:p>
    <w:p w:rsidR="006A6171" w:rsidRPr="00C1393F" w:rsidRDefault="006A6171" w:rsidP="00C1393F">
      <w:pPr>
        <w:widowControl/>
        <w:jc w:val="left"/>
        <w:textAlignment w:val="center"/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</w:pP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7</w:t>
      </w:r>
      <w:r w:rsidRPr="00C1393F">
        <w:rPr>
          <w:rFonts w:ascii="楷体" w:eastAsia="楷体" w:hAnsi="楷体" w:cs="宋体"/>
          <w:color w:val="000000"/>
          <w:kern w:val="0"/>
          <w:sz w:val="28"/>
          <w:szCs w:val="28"/>
          <w:lang w:bidi="ar"/>
        </w:rPr>
        <w:t>、</w:t>
      </w:r>
      <w:r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多功能弹簧夹</w:t>
      </w:r>
      <w:r w:rsidR="005839C6" w:rsidRPr="00C1393F">
        <w:rPr>
          <w:rFonts w:ascii="楷体" w:eastAsia="楷体" w:hAnsi="楷体" w:cs="宋体" w:hint="eastAsia"/>
          <w:color w:val="000000"/>
          <w:kern w:val="0"/>
          <w:sz w:val="28"/>
          <w:szCs w:val="28"/>
          <w:lang w:bidi="ar"/>
        </w:rPr>
        <w:t>1件</w:t>
      </w:r>
    </w:p>
    <w:sectPr w:rsidR="006A6171" w:rsidRPr="00C1393F" w:rsidSect="00590C7F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D4" w:rsidRDefault="003124D4" w:rsidP="00264971">
      <w:r>
        <w:separator/>
      </w:r>
    </w:p>
  </w:endnote>
  <w:endnote w:type="continuationSeparator" w:id="0">
    <w:p w:rsidR="003124D4" w:rsidRDefault="003124D4" w:rsidP="00264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Arial Unicode MS"/>
    <w:charset w:val="86"/>
    <w:family w:val="auto"/>
    <w:pitch w:val="default"/>
    <w:sig w:usb0="00000000" w:usb1="080F0000" w:usb2="00000000" w:usb3="00000000" w:csb0="0004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ˎ̥">
    <w:altName w:val="Courier New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D4" w:rsidRDefault="003124D4" w:rsidP="00264971">
      <w:r>
        <w:separator/>
      </w:r>
    </w:p>
  </w:footnote>
  <w:footnote w:type="continuationSeparator" w:id="0">
    <w:p w:rsidR="003124D4" w:rsidRDefault="003124D4" w:rsidP="00264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44D5DE"/>
    <w:multiLevelType w:val="singleLevel"/>
    <w:tmpl w:val="9744D5DE"/>
    <w:lvl w:ilvl="0">
      <w:start w:val="1"/>
      <w:numFmt w:val="decimal"/>
      <w:suff w:val="nothing"/>
      <w:lvlText w:val="（%1）"/>
      <w:lvlJc w:val="left"/>
      <w:pPr>
        <w:ind w:left="420" w:firstLine="0"/>
      </w:pPr>
    </w:lvl>
  </w:abstractNum>
  <w:abstractNum w:abstractNumId="1">
    <w:nsid w:val="99EFCD44"/>
    <w:multiLevelType w:val="singleLevel"/>
    <w:tmpl w:val="99EFCD44"/>
    <w:lvl w:ilvl="0">
      <w:start w:val="1"/>
      <w:numFmt w:val="decimal"/>
      <w:suff w:val="nothing"/>
      <w:lvlText w:val="%1、"/>
      <w:lvlJc w:val="left"/>
    </w:lvl>
  </w:abstractNum>
  <w:abstractNum w:abstractNumId="2">
    <w:nsid w:val="E8784FA2"/>
    <w:multiLevelType w:val="singleLevel"/>
    <w:tmpl w:val="E8784FA2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0000004"/>
    <w:multiLevelType w:val="multilevel"/>
    <w:tmpl w:val="00000004"/>
    <w:lvl w:ilvl="0">
      <w:start w:val="1"/>
      <w:numFmt w:val="japaneseCounting"/>
      <w:lvlText w:val="第%1章"/>
      <w:lvlJc w:val="left"/>
      <w:pPr>
        <w:tabs>
          <w:tab w:val="num" w:pos="4941"/>
        </w:tabs>
        <w:ind w:left="4941" w:hanging="11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4641"/>
        </w:tabs>
        <w:ind w:left="4641" w:hanging="420"/>
      </w:pPr>
    </w:lvl>
    <w:lvl w:ilvl="2">
      <w:start w:val="1"/>
      <w:numFmt w:val="lowerRoman"/>
      <w:lvlText w:val="%3."/>
      <w:lvlJc w:val="right"/>
      <w:pPr>
        <w:tabs>
          <w:tab w:val="num" w:pos="5061"/>
        </w:tabs>
        <w:ind w:left="5061" w:hanging="420"/>
      </w:pPr>
    </w:lvl>
    <w:lvl w:ilvl="3">
      <w:start w:val="1"/>
      <w:numFmt w:val="decimal"/>
      <w:lvlText w:val="%4."/>
      <w:lvlJc w:val="left"/>
      <w:pPr>
        <w:tabs>
          <w:tab w:val="num" w:pos="5481"/>
        </w:tabs>
        <w:ind w:left="5481" w:hanging="420"/>
      </w:pPr>
    </w:lvl>
    <w:lvl w:ilvl="4">
      <w:start w:val="1"/>
      <w:numFmt w:val="lowerLetter"/>
      <w:lvlText w:val="%5)"/>
      <w:lvlJc w:val="left"/>
      <w:pPr>
        <w:tabs>
          <w:tab w:val="num" w:pos="5901"/>
        </w:tabs>
        <w:ind w:left="5901" w:hanging="420"/>
      </w:pPr>
    </w:lvl>
    <w:lvl w:ilvl="5">
      <w:start w:val="1"/>
      <w:numFmt w:val="lowerRoman"/>
      <w:lvlText w:val="%6."/>
      <w:lvlJc w:val="right"/>
      <w:pPr>
        <w:tabs>
          <w:tab w:val="num" w:pos="6321"/>
        </w:tabs>
        <w:ind w:left="6321" w:hanging="4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420"/>
      </w:pPr>
    </w:lvl>
    <w:lvl w:ilvl="7">
      <w:start w:val="1"/>
      <w:numFmt w:val="lowerLetter"/>
      <w:lvlText w:val="%8)"/>
      <w:lvlJc w:val="left"/>
      <w:pPr>
        <w:tabs>
          <w:tab w:val="num" w:pos="7161"/>
        </w:tabs>
        <w:ind w:left="7161" w:hanging="420"/>
      </w:pPr>
    </w:lvl>
    <w:lvl w:ilvl="8">
      <w:start w:val="1"/>
      <w:numFmt w:val="lowerRoman"/>
      <w:lvlText w:val="%9."/>
      <w:lvlJc w:val="right"/>
      <w:pPr>
        <w:tabs>
          <w:tab w:val="num" w:pos="7581"/>
        </w:tabs>
        <w:ind w:left="7581" w:hanging="420"/>
      </w:pPr>
    </w:lvl>
  </w:abstractNum>
  <w:abstractNum w:abstractNumId="4">
    <w:nsid w:val="0000000A"/>
    <w:multiLevelType w:val="multilevel"/>
    <w:tmpl w:val="0000000A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lowerLetter"/>
      <w:pStyle w:val="3"/>
      <w:lvlText w:val="%1)"/>
      <w:lvlJc w:val="left"/>
      <w:pPr>
        <w:ind w:left="902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00000026"/>
    <w:multiLevelType w:val="multilevel"/>
    <w:tmpl w:val="00000026"/>
    <w:lvl w:ilvl="0">
      <w:start w:val="1"/>
      <w:numFmt w:val="decimal"/>
      <w:pStyle w:val="a"/>
      <w:isLgl/>
      <w:suff w:val="nothing"/>
      <w:lvlText w:val="%1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1">
      <w:start w:val="1"/>
      <w:numFmt w:val="decimal"/>
      <w:pStyle w:val="a0"/>
      <w:isLgl/>
      <w:suff w:val="nothing"/>
      <w:lvlText w:val="%1.%2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ascii="Times New Roman" w:eastAsia="黑体" w:hAnsi="Times New Roman" w:hint="default"/>
        <w:b/>
        <w:i w:val="0"/>
        <w:sz w:val="28"/>
      </w:rPr>
    </w:lvl>
    <w:lvl w:ilvl="3">
      <w:start w:val="1"/>
      <w:numFmt w:val="decimal"/>
      <w:pStyle w:val="a1"/>
      <w:isLgl/>
      <w:suff w:val="nothing"/>
      <w:lvlText w:val="%1.%2.%3.%4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4">
      <w:start w:val="1"/>
      <w:numFmt w:val="decimal"/>
      <w:pStyle w:val="a2"/>
      <w:isLgl/>
      <w:suff w:val="nothing"/>
      <w:lvlText w:val="%1.%2.%3.%4.%5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5">
      <w:start w:val="1"/>
      <w:numFmt w:val="decimal"/>
      <w:pStyle w:val="a3"/>
      <w:isLgl/>
      <w:suff w:val="nothing"/>
      <w:lvlText w:val="%1.%2.%3.%4.%5.%6　"/>
      <w:lvlJc w:val="left"/>
      <w:pPr>
        <w:ind w:left="-25" w:firstLine="0"/>
      </w:pPr>
      <w:rPr>
        <w:rFonts w:ascii="Times New Roman" w:eastAsia="宋体" w:hAnsi="Times New Roman" w:hint="default"/>
        <w:b/>
        <w:i w:val="0"/>
        <w:sz w:val="28"/>
      </w:rPr>
    </w:lvl>
    <w:lvl w:ilvl="6">
      <w:start w:val="1"/>
      <w:numFmt w:val="lowerLetter"/>
      <w:pStyle w:val="a4"/>
      <w:lvlText w:val="%7) "/>
      <w:lvlJc w:val="left"/>
      <w:pPr>
        <w:tabs>
          <w:tab w:val="num" w:pos="635"/>
        </w:tabs>
        <w:ind w:left="-125" w:firstLine="40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7">
      <w:start w:val="1"/>
      <w:numFmt w:val="decimal"/>
      <w:pStyle w:val="a5"/>
      <w:lvlText w:val="%8) "/>
      <w:lvlJc w:val="left"/>
      <w:pPr>
        <w:tabs>
          <w:tab w:val="num" w:pos="860"/>
        </w:tabs>
        <w:ind w:left="500" w:firstLine="0"/>
      </w:pPr>
      <w:rPr>
        <w:rFonts w:ascii="Times New Roman" w:eastAsia="宋体" w:hAnsi="Times New Roman" w:hint="default"/>
        <w:b/>
        <w:i w:val="0"/>
        <w:color w:val="auto"/>
        <w:sz w:val="28"/>
        <w:u w:val="none"/>
      </w:rPr>
    </w:lvl>
    <w:lvl w:ilvl="8">
      <w:start w:val="1"/>
      <w:numFmt w:val="none"/>
      <w:lvlText w:val="%9"/>
      <w:lvlJc w:val="left"/>
      <w:pPr>
        <w:tabs>
          <w:tab w:val="num" w:pos="860"/>
        </w:tabs>
        <w:ind w:left="500" w:firstLine="0"/>
      </w:pPr>
      <w:rPr>
        <w:rFonts w:ascii="宋体" w:eastAsia="宋体" w:hint="eastAsia"/>
        <w:b w:val="0"/>
        <w:i w:val="0"/>
        <w:color w:val="auto"/>
        <w:sz w:val="28"/>
        <w:u w:val="none"/>
      </w:rPr>
    </w:lvl>
  </w:abstractNum>
  <w:abstractNum w:abstractNumId="8">
    <w:nsid w:val="00000028"/>
    <w:multiLevelType w:val="multilevel"/>
    <w:tmpl w:val="00000028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pStyle w:val="2"/>
      <w:lvlText w:val="%2、"/>
      <w:lvlJc w:val="left"/>
      <w:pPr>
        <w:tabs>
          <w:tab w:val="num" w:pos="1188"/>
        </w:tabs>
        <w:ind w:left="1188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968"/>
        </w:tabs>
        <w:ind w:left="1968" w:hanging="72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abstractNum w:abstractNumId="9">
    <w:nsid w:val="00000029"/>
    <w:multiLevelType w:val="multilevel"/>
    <w:tmpl w:val="00000029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>
    <w:nsid w:val="0000002F"/>
    <w:multiLevelType w:val="multilevel"/>
    <w:tmpl w:val="0000002F"/>
    <w:lvl w:ilvl="0">
      <w:start w:val="1"/>
      <w:numFmt w:val="decimal"/>
      <w:pStyle w:val="20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1986205"/>
    <w:multiLevelType w:val="multilevel"/>
    <w:tmpl w:val="01986205"/>
    <w:lvl w:ilvl="0">
      <w:start w:val="1"/>
      <w:numFmt w:val="decimal"/>
      <w:lvlText w:val="%1."/>
      <w:lvlJc w:val="left"/>
      <w:pPr>
        <w:ind w:left="1242" w:hanging="382"/>
      </w:pPr>
      <w:rPr>
        <w:rFonts w:ascii="仿宋" w:eastAsia="仿宋" w:hAnsi="仿宋" w:cs="仿宋" w:hint="default"/>
        <w:spacing w:val="0"/>
        <w:w w:val="99"/>
        <w:sz w:val="32"/>
        <w:szCs w:val="32"/>
      </w:rPr>
    </w:lvl>
    <w:lvl w:ilvl="1">
      <w:numFmt w:val="bullet"/>
      <w:lvlText w:val="•"/>
      <w:lvlJc w:val="left"/>
      <w:pPr>
        <w:ind w:left="2010" w:hanging="382"/>
      </w:pPr>
      <w:rPr>
        <w:rFonts w:hint="default"/>
      </w:rPr>
    </w:lvl>
    <w:lvl w:ilvl="2">
      <w:numFmt w:val="bullet"/>
      <w:lvlText w:val="•"/>
      <w:lvlJc w:val="left"/>
      <w:pPr>
        <w:ind w:left="2781" w:hanging="382"/>
      </w:pPr>
      <w:rPr>
        <w:rFonts w:hint="default"/>
      </w:rPr>
    </w:lvl>
    <w:lvl w:ilvl="3">
      <w:numFmt w:val="bullet"/>
      <w:lvlText w:val="•"/>
      <w:lvlJc w:val="left"/>
      <w:pPr>
        <w:ind w:left="3551" w:hanging="382"/>
      </w:pPr>
      <w:rPr>
        <w:rFonts w:hint="default"/>
      </w:rPr>
    </w:lvl>
    <w:lvl w:ilvl="4">
      <w:numFmt w:val="bullet"/>
      <w:lvlText w:val="•"/>
      <w:lvlJc w:val="left"/>
      <w:pPr>
        <w:ind w:left="4322" w:hanging="382"/>
      </w:pPr>
      <w:rPr>
        <w:rFonts w:hint="default"/>
      </w:rPr>
    </w:lvl>
    <w:lvl w:ilvl="5">
      <w:numFmt w:val="bullet"/>
      <w:lvlText w:val="•"/>
      <w:lvlJc w:val="left"/>
      <w:pPr>
        <w:ind w:left="5093" w:hanging="382"/>
      </w:pPr>
      <w:rPr>
        <w:rFonts w:hint="default"/>
      </w:rPr>
    </w:lvl>
    <w:lvl w:ilvl="6">
      <w:numFmt w:val="bullet"/>
      <w:lvlText w:val="•"/>
      <w:lvlJc w:val="left"/>
      <w:pPr>
        <w:ind w:left="5863" w:hanging="382"/>
      </w:pPr>
      <w:rPr>
        <w:rFonts w:hint="default"/>
      </w:rPr>
    </w:lvl>
    <w:lvl w:ilvl="7">
      <w:numFmt w:val="bullet"/>
      <w:lvlText w:val="•"/>
      <w:lvlJc w:val="left"/>
      <w:pPr>
        <w:ind w:left="6634" w:hanging="382"/>
      </w:pPr>
      <w:rPr>
        <w:rFonts w:hint="default"/>
      </w:rPr>
    </w:lvl>
    <w:lvl w:ilvl="8">
      <w:numFmt w:val="bullet"/>
      <w:lvlText w:val="•"/>
      <w:lvlJc w:val="left"/>
      <w:pPr>
        <w:ind w:left="7404" w:hanging="382"/>
      </w:pPr>
      <w:rPr>
        <w:rFonts w:hint="default"/>
      </w:rPr>
    </w:lvl>
  </w:abstractNum>
  <w:abstractNum w:abstractNumId="12">
    <w:nsid w:val="0E230849"/>
    <w:multiLevelType w:val="multilevel"/>
    <w:tmpl w:val="0E230849"/>
    <w:lvl w:ilvl="0">
      <w:start w:val="1"/>
      <w:numFmt w:val="decimal"/>
      <w:pStyle w:val="-1"/>
      <w:lvlText w:val="%1"/>
      <w:lvlJc w:val="left"/>
      <w:pPr>
        <w:ind w:left="680" w:hanging="680"/>
      </w:pPr>
      <w:rPr>
        <w:rFonts w:ascii="宋体" w:eastAsia="宋体" w:hAnsi="宋体" w:hint="eastAsia"/>
      </w:rPr>
    </w:lvl>
    <w:lvl w:ilvl="1">
      <w:start w:val="1"/>
      <w:numFmt w:val="decimal"/>
      <w:pStyle w:val="-2"/>
      <w:lvlText w:val="%1.%2"/>
      <w:lvlJc w:val="left"/>
      <w:pPr>
        <w:ind w:left="851" w:hanging="851"/>
      </w:pPr>
      <w:rPr>
        <w:rFonts w:ascii="宋体" w:eastAsia="宋体" w:hAnsi="宋体" w:hint="eastAsia"/>
        <w:color w:val="auto"/>
      </w:rPr>
    </w:lvl>
    <w:lvl w:ilvl="2">
      <w:start w:val="1"/>
      <w:numFmt w:val="decimal"/>
      <w:pStyle w:val="-3"/>
      <w:lvlText w:val="%1.%2.%3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3">
    <w:nsid w:val="10872DAA"/>
    <w:multiLevelType w:val="multilevel"/>
    <w:tmpl w:val="10872DAA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>
    <w:nsid w:val="13851098"/>
    <w:multiLevelType w:val="multilevel"/>
    <w:tmpl w:val="13851098"/>
    <w:lvl w:ilvl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1667154C"/>
    <w:multiLevelType w:val="multilevel"/>
    <w:tmpl w:val="1667154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69"/>
        </w:tabs>
        <w:ind w:left="3169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6">
    <w:nsid w:val="302065E1"/>
    <w:multiLevelType w:val="multilevel"/>
    <w:tmpl w:val="302065E1"/>
    <w:lvl w:ilvl="0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E487E37"/>
    <w:multiLevelType w:val="multilevel"/>
    <w:tmpl w:val="3E487E37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>
    <w:nsid w:val="46E7C422"/>
    <w:multiLevelType w:val="singleLevel"/>
    <w:tmpl w:val="46E7C422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9">
    <w:nsid w:val="4972674D"/>
    <w:multiLevelType w:val="singleLevel"/>
    <w:tmpl w:val="4972674D"/>
    <w:lvl w:ilvl="0">
      <w:start w:val="1"/>
      <w:numFmt w:val="japaneseCounting"/>
      <w:lvlText w:val="%1、"/>
      <w:lvlJc w:val="left"/>
      <w:pPr>
        <w:tabs>
          <w:tab w:val="num" w:pos="780"/>
        </w:tabs>
        <w:ind w:left="780" w:hanging="600"/>
      </w:pPr>
      <w:rPr>
        <w:rFonts w:hint="eastAsia"/>
        <w:b w:val="0"/>
      </w:rPr>
    </w:lvl>
  </w:abstractNum>
  <w:abstractNum w:abstractNumId="20">
    <w:nsid w:val="52FD7323"/>
    <w:multiLevelType w:val="multilevel"/>
    <w:tmpl w:val="52FD7323"/>
    <w:lvl w:ilvl="0">
      <w:start w:val="1"/>
      <w:numFmt w:val="decimal"/>
      <w:lvlText w:val="%1."/>
      <w:lvlJc w:val="left"/>
      <w:pPr>
        <w:ind w:left="205" w:hanging="322"/>
      </w:pPr>
      <w:rPr>
        <w:rFonts w:ascii="仿宋" w:eastAsia="仿宋" w:hAnsi="仿宋" w:cs="仿宋" w:hint="default"/>
        <w:spacing w:val="-46"/>
        <w:w w:val="99"/>
        <w:sz w:val="30"/>
        <w:szCs w:val="3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C2106A"/>
    <w:multiLevelType w:val="multilevel"/>
    <w:tmpl w:val="61C21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676F6BE8"/>
    <w:multiLevelType w:val="hybridMultilevel"/>
    <w:tmpl w:val="E24402DA"/>
    <w:lvl w:ilvl="0" w:tplc="787803DA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 w:tplc="3272C1E4" w:tentative="1">
      <w:start w:val="1"/>
      <w:numFmt w:val="lowerLetter"/>
      <w:lvlText w:val="%2)"/>
      <w:lvlJc w:val="left"/>
      <w:pPr>
        <w:ind w:left="840" w:hanging="420"/>
      </w:pPr>
    </w:lvl>
    <w:lvl w:ilvl="2" w:tplc="C5C6E694" w:tentative="1">
      <w:start w:val="1"/>
      <w:numFmt w:val="lowerRoman"/>
      <w:lvlText w:val="%3."/>
      <w:lvlJc w:val="right"/>
      <w:pPr>
        <w:ind w:left="1260" w:hanging="420"/>
      </w:pPr>
    </w:lvl>
    <w:lvl w:ilvl="3" w:tplc="78EEB078" w:tentative="1">
      <w:start w:val="1"/>
      <w:numFmt w:val="decimal"/>
      <w:lvlText w:val="%4."/>
      <w:lvlJc w:val="left"/>
      <w:pPr>
        <w:ind w:left="1680" w:hanging="420"/>
      </w:pPr>
    </w:lvl>
    <w:lvl w:ilvl="4" w:tplc="75F6CD98" w:tentative="1">
      <w:start w:val="1"/>
      <w:numFmt w:val="lowerLetter"/>
      <w:lvlText w:val="%5)"/>
      <w:lvlJc w:val="left"/>
      <w:pPr>
        <w:ind w:left="2100" w:hanging="420"/>
      </w:pPr>
    </w:lvl>
    <w:lvl w:ilvl="5" w:tplc="F26236D2" w:tentative="1">
      <w:start w:val="1"/>
      <w:numFmt w:val="lowerRoman"/>
      <w:lvlText w:val="%6."/>
      <w:lvlJc w:val="right"/>
      <w:pPr>
        <w:ind w:left="2520" w:hanging="420"/>
      </w:pPr>
    </w:lvl>
    <w:lvl w:ilvl="6" w:tplc="A1BC2E80" w:tentative="1">
      <w:start w:val="1"/>
      <w:numFmt w:val="decimal"/>
      <w:lvlText w:val="%7."/>
      <w:lvlJc w:val="left"/>
      <w:pPr>
        <w:ind w:left="2940" w:hanging="420"/>
      </w:pPr>
    </w:lvl>
    <w:lvl w:ilvl="7" w:tplc="326EEF2C" w:tentative="1">
      <w:start w:val="1"/>
      <w:numFmt w:val="lowerLetter"/>
      <w:lvlText w:val="%8)"/>
      <w:lvlJc w:val="left"/>
      <w:pPr>
        <w:ind w:left="3360" w:hanging="420"/>
      </w:pPr>
    </w:lvl>
    <w:lvl w:ilvl="8" w:tplc="32A0B4B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0A4AF0"/>
    <w:multiLevelType w:val="multilevel"/>
    <w:tmpl w:val="6E0A4AF0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89"/>
        </w:tabs>
        <w:ind w:left="1468" w:hanging="9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5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17"/>
  </w:num>
  <w:num w:numId="12">
    <w:abstractNumId w:val="13"/>
  </w:num>
  <w:num w:numId="13">
    <w:abstractNumId w:val="23"/>
  </w:num>
  <w:num w:numId="14">
    <w:abstractNumId w:val="14"/>
  </w:num>
  <w:num w:numId="15">
    <w:abstractNumId w:val="16"/>
  </w:num>
  <w:num w:numId="16">
    <w:abstractNumId w:val="19"/>
  </w:num>
  <w:num w:numId="17">
    <w:abstractNumId w:val="20"/>
  </w:num>
  <w:num w:numId="18">
    <w:abstractNumId w:val="11"/>
  </w:num>
  <w:num w:numId="19">
    <w:abstractNumId w:val="21"/>
  </w:num>
  <w:num w:numId="20">
    <w:abstractNumId w:val="22"/>
  </w:num>
  <w:num w:numId="21">
    <w:abstractNumId w:val="1"/>
  </w:num>
  <w:num w:numId="22">
    <w:abstractNumId w:val="2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7F"/>
    <w:rsid w:val="000249A3"/>
    <w:rsid w:val="00053B5F"/>
    <w:rsid w:val="000C30CD"/>
    <w:rsid w:val="001952A7"/>
    <w:rsid w:val="001E5BEC"/>
    <w:rsid w:val="002471AB"/>
    <w:rsid w:val="00264971"/>
    <w:rsid w:val="002D6379"/>
    <w:rsid w:val="003124D4"/>
    <w:rsid w:val="003A4BDB"/>
    <w:rsid w:val="005459E1"/>
    <w:rsid w:val="00575BD5"/>
    <w:rsid w:val="005839C6"/>
    <w:rsid w:val="00590C7F"/>
    <w:rsid w:val="006A6171"/>
    <w:rsid w:val="0072054A"/>
    <w:rsid w:val="007676BE"/>
    <w:rsid w:val="00774AB5"/>
    <w:rsid w:val="0085305A"/>
    <w:rsid w:val="008777F2"/>
    <w:rsid w:val="008B0131"/>
    <w:rsid w:val="009A27D6"/>
    <w:rsid w:val="009C7DDA"/>
    <w:rsid w:val="00A87E04"/>
    <w:rsid w:val="00B24BEF"/>
    <w:rsid w:val="00B765B4"/>
    <w:rsid w:val="00BC7E6F"/>
    <w:rsid w:val="00C1393F"/>
    <w:rsid w:val="00C63C58"/>
    <w:rsid w:val="00D01389"/>
    <w:rsid w:val="00D83E77"/>
    <w:rsid w:val="00EC4371"/>
    <w:rsid w:val="00ED173F"/>
    <w:rsid w:val="00F179F1"/>
    <w:rsid w:val="00F36A2B"/>
    <w:rsid w:val="00F65AC7"/>
    <w:rsid w:val="00F72302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E4FD-29F7-46C1-B8BC-300462CD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1">
    <w:name w:val="heading 1"/>
    <w:basedOn w:val="a6"/>
    <w:next w:val="a6"/>
    <w:link w:val="1Char"/>
    <w:qFormat/>
    <w:rsid w:val="00590C7F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21">
    <w:name w:val="heading 2"/>
    <w:basedOn w:val="a6"/>
    <w:next w:val="a7"/>
    <w:link w:val="2Char1"/>
    <w:qFormat/>
    <w:rsid w:val="00590C7F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eastAsia="黑体" w:hAnsi="Arial"/>
      <w:b/>
      <w:kern w:val="0"/>
      <w:sz w:val="30"/>
      <w:szCs w:val="20"/>
    </w:rPr>
  </w:style>
  <w:style w:type="paragraph" w:styleId="30">
    <w:name w:val="heading 3"/>
    <w:basedOn w:val="a6"/>
    <w:next w:val="a7"/>
    <w:link w:val="3Char1"/>
    <w:qFormat/>
    <w:rsid w:val="00590C7F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4">
    <w:name w:val="heading 4"/>
    <w:basedOn w:val="a6"/>
    <w:next w:val="a6"/>
    <w:link w:val="4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paragraph" w:styleId="5">
    <w:name w:val="heading 5"/>
    <w:basedOn w:val="a6"/>
    <w:next w:val="a6"/>
    <w:link w:val="5Char"/>
    <w:qFormat/>
    <w:rsid w:val="00590C7F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6">
    <w:name w:val="heading 6"/>
    <w:basedOn w:val="a6"/>
    <w:next w:val="a6"/>
    <w:link w:val="6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eastAsia="黑体" w:hAnsi="Arial"/>
      <w:b/>
      <w:kern w:val="0"/>
      <w:sz w:val="24"/>
      <w:szCs w:val="20"/>
    </w:rPr>
  </w:style>
  <w:style w:type="paragraph" w:styleId="7">
    <w:name w:val="heading 7"/>
    <w:basedOn w:val="a6"/>
    <w:next w:val="a6"/>
    <w:link w:val="7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8">
    <w:name w:val="heading 8"/>
    <w:basedOn w:val="a6"/>
    <w:next w:val="a6"/>
    <w:link w:val="8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eastAsia="黑体" w:hAnsi="Arial"/>
      <w:kern w:val="0"/>
      <w:sz w:val="24"/>
      <w:szCs w:val="20"/>
    </w:rPr>
  </w:style>
  <w:style w:type="paragraph" w:styleId="9">
    <w:name w:val="heading 9"/>
    <w:basedOn w:val="a6"/>
    <w:next w:val="a6"/>
    <w:link w:val="9Char"/>
    <w:qFormat/>
    <w:rsid w:val="00590C7F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eastAsia="黑体" w:hAnsi="Arial"/>
      <w:kern w:val="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Char">
    <w:name w:val="标题 1 Char"/>
    <w:basedOn w:val="a8"/>
    <w:link w:val="11"/>
    <w:qFormat/>
    <w:rsid w:val="00590C7F"/>
    <w:rPr>
      <w:rFonts w:ascii="宋体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8"/>
    <w:qFormat/>
    <w:rsid w:val="00590C7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8"/>
    <w:qFormat/>
    <w:rsid w:val="00590C7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8"/>
    <w:link w:val="4"/>
    <w:qFormat/>
    <w:rsid w:val="00590C7F"/>
    <w:rPr>
      <w:rFonts w:ascii="Arial" w:eastAsia="黑体" w:hAnsi="Arial" w:cs="Times New Roman"/>
      <w:b/>
      <w:kern w:val="0"/>
      <w:sz w:val="28"/>
      <w:szCs w:val="20"/>
    </w:rPr>
  </w:style>
  <w:style w:type="character" w:customStyle="1" w:styleId="5Char">
    <w:name w:val="标题 5 Char"/>
    <w:basedOn w:val="a8"/>
    <w:link w:val="5"/>
    <w:qFormat/>
    <w:rsid w:val="00590C7F"/>
    <w:rPr>
      <w:rFonts w:ascii="Times New Roman" w:eastAsia="宋体" w:hAnsi="Times New Roman" w:cs="Times New Roman"/>
      <w:b/>
      <w:kern w:val="0"/>
      <w:sz w:val="28"/>
      <w:szCs w:val="20"/>
    </w:rPr>
  </w:style>
  <w:style w:type="character" w:customStyle="1" w:styleId="6Char">
    <w:name w:val="标题 6 Char"/>
    <w:basedOn w:val="a8"/>
    <w:link w:val="6"/>
    <w:qFormat/>
    <w:rsid w:val="00590C7F"/>
    <w:rPr>
      <w:rFonts w:ascii="Arial" w:eastAsia="黑体" w:hAnsi="Arial" w:cs="Times New Roman"/>
      <w:b/>
      <w:kern w:val="0"/>
      <w:sz w:val="24"/>
      <w:szCs w:val="20"/>
    </w:rPr>
  </w:style>
  <w:style w:type="character" w:customStyle="1" w:styleId="7Char">
    <w:name w:val="标题 7 Char"/>
    <w:basedOn w:val="a8"/>
    <w:link w:val="7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character" w:customStyle="1" w:styleId="8Char">
    <w:name w:val="标题 8 Char"/>
    <w:basedOn w:val="a8"/>
    <w:link w:val="8"/>
    <w:qFormat/>
    <w:rsid w:val="00590C7F"/>
    <w:rPr>
      <w:rFonts w:ascii="Arial" w:eastAsia="黑体" w:hAnsi="Arial" w:cs="Times New Roman"/>
      <w:kern w:val="0"/>
      <w:sz w:val="24"/>
      <w:szCs w:val="20"/>
    </w:rPr>
  </w:style>
  <w:style w:type="character" w:customStyle="1" w:styleId="9Char">
    <w:name w:val="标题 9 Char"/>
    <w:basedOn w:val="a8"/>
    <w:link w:val="9"/>
    <w:qFormat/>
    <w:rsid w:val="00590C7F"/>
    <w:rPr>
      <w:rFonts w:ascii="Arial" w:eastAsia="黑体" w:hAnsi="Arial" w:cs="Times New Roman"/>
      <w:kern w:val="0"/>
      <w:szCs w:val="20"/>
    </w:rPr>
  </w:style>
  <w:style w:type="character" w:customStyle="1" w:styleId="2Char1">
    <w:name w:val="标题 2 Char1"/>
    <w:link w:val="21"/>
    <w:qFormat/>
    <w:rsid w:val="00590C7F"/>
    <w:rPr>
      <w:rFonts w:ascii="Arial" w:eastAsia="黑体" w:hAnsi="Arial" w:cs="Times New Roman"/>
      <w:b/>
      <w:kern w:val="0"/>
      <w:sz w:val="30"/>
      <w:szCs w:val="20"/>
    </w:rPr>
  </w:style>
  <w:style w:type="paragraph" w:styleId="a7">
    <w:name w:val="Normal Indent"/>
    <w:basedOn w:val="a6"/>
    <w:link w:val="Char1"/>
    <w:qFormat/>
    <w:rsid w:val="00590C7F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character" w:customStyle="1" w:styleId="Char1">
    <w:name w:val="正文缩进 Char1"/>
    <w:link w:val="a7"/>
    <w:qFormat/>
    <w:rsid w:val="00590C7F"/>
    <w:rPr>
      <w:rFonts w:ascii="宋体" w:eastAsia="宋体" w:hAnsi="Times New Roman" w:cs="Times New Roman"/>
      <w:sz w:val="24"/>
      <w:szCs w:val="24"/>
    </w:rPr>
  </w:style>
  <w:style w:type="character" w:customStyle="1" w:styleId="3Char1">
    <w:name w:val="标题 3 Char1"/>
    <w:link w:val="30"/>
    <w:qFormat/>
    <w:rsid w:val="00590C7F"/>
    <w:rPr>
      <w:rFonts w:ascii="宋体" w:eastAsia="宋体" w:hAnsi="Times New Roman" w:cs="Times New Roman"/>
      <w:b/>
      <w:kern w:val="0"/>
      <w:sz w:val="24"/>
      <w:szCs w:val="20"/>
      <w:u w:val="single"/>
    </w:rPr>
  </w:style>
  <w:style w:type="paragraph" w:styleId="70">
    <w:name w:val="toc 7"/>
    <w:basedOn w:val="a6"/>
    <w:next w:val="a6"/>
    <w:qFormat/>
    <w:rsid w:val="00590C7F"/>
    <w:pPr>
      <w:ind w:leftChars="1200" w:left="2520"/>
    </w:pPr>
  </w:style>
  <w:style w:type="paragraph" w:styleId="ab">
    <w:name w:val="caption"/>
    <w:basedOn w:val="a6"/>
    <w:next w:val="a6"/>
    <w:qFormat/>
    <w:rsid w:val="00590C7F"/>
    <w:pPr>
      <w:spacing w:line="480" w:lineRule="auto"/>
    </w:pPr>
    <w:rPr>
      <w:rFonts w:ascii="华文中宋" w:eastAsia="华文中宋" w:hAnsi="华文中宋"/>
      <w:sz w:val="36"/>
      <w:szCs w:val="20"/>
    </w:rPr>
  </w:style>
  <w:style w:type="paragraph" w:styleId="ac">
    <w:name w:val="Document Map"/>
    <w:basedOn w:val="a6"/>
    <w:link w:val="Char"/>
    <w:qFormat/>
    <w:rsid w:val="00590C7F"/>
    <w:pPr>
      <w:shd w:val="clear" w:color="auto" w:fill="000080"/>
    </w:pPr>
  </w:style>
  <w:style w:type="character" w:customStyle="1" w:styleId="Char">
    <w:name w:val="文档结构图 Char"/>
    <w:basedOn w:val="a8"/>
    <w:link w:val="ac"/>
    <w:qFormat/>
    <w:rsid w:val="00590C7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d">
    <w:name w:val="annotation text"/>
    <w:basedOn w:val="a6"/>
    <w:link w:val="Char10"/>
    <w:uiPriority w:val="99"/>
    <w:qFormat/>
    <w:rsid w:val="00590C7F"/>
    <w:pPr>
      <w:jc w:val="left"/>
    </w:pPr>
  </w:style>
  <w:style w:type="character" w:customStyle="1" w:styleId="Char0">
    <w:name w:val="批注文字 Char"/>
    <w:basedOn w:val="a8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d"/>
    <w:uiPriority w:val="99"/>
    <w:qFormat/>
    <w:rsid w:val="00590C7F"/>
    <w:rPr>
      <w:rFonts w:ascii="Times New Roman" w:eastAsia="宋体" w:hAnsi="Times New Roman" w:cs="Times New Roman"/>
      <w:szCs w:val="24"/>
    </w:rPr>
  </w:style>
  <w:style w:type="paragraph" w:styleId="31">
    <w:name w:val="Body Text 3"/>
    <w:basedOn w:val="a6"/>
    <w:link w:val="3Char0"/>
    <w:qFormat/>
    <w:rsid w:val="00590C7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8"/>
    <w:link w:val="31"/>
    <w:qFormat/>
    <w:rsid w:val="00590C7F"/>
    <w:rPr>
      <w:rFonts w:ascii="Times New Roman" w:eastAsia="宋体" w:hAnsi="Times New Roman" w:cs="Times New Roman"/>
      <w:sz w:val="16"/>
      <w:szCs w:val="16"/>
    </w:rPr>
  </w:style>
  <w:style w:type="paragraph" w:styleId="ae">
    <w:name w:val="Body Text"/>
    <w:basedOn w:val="a6"/>
    <w:link w:val="Char2"/>
    <w:qFormat/>
    <w:rsid w:val="00590C7F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2">
    <w:name w:val="正文文本 Char"/>
    <w:basedOn w:val="a8"/>
    <w:link w:val="ae"/>
    <w:qFormat/>
    <w:rsid w:val="00590C7F"/>
    <w:rPr>
      <w:rFonts w:ascii="宋体" w:eastAsia="宋体" w:hAnsi="宋体" w:cs="Times New Roman"/>
      <w:sz w:val="24"/>
      <w:szCs w:val="24"/>
    </w:rPr>
  </w:style>
  <w:style w:type="paragraph" w:styleId="af">
    <w:name w:val="Body Text Indent"/>
    <w:basedOn w:val="a6"/>
    <w:link w:val="Char20"/>
    <w:qFormat/>
    <w:rsid w:val="00590C7F"/>
    <w:pPr>
      <w:spacing w:line="360" w:lineRule="auto"/>
      <w:ind w:firstLine="570"/>
    </w:pPr>
    <w:rPr>
      <w:sz w:val="24"/>
    </w:rPr>
  </w:style>
  <w:style w:type="character" w:customStyle="1" w:styleId="Char3">
    <w:name w:val="正文文本缩进 Char"/>
    <w:basedOn w:val="a8"/>
    <w:qFormat/>
    <w:rsid w:val="00590C7F"/>
    <w:rPr>
      <w:rFonts w:ascii="Times New Roman" w:eastAsia="宋体" w:hAnsi="Times New Roman" w:cs="Times New Roman"/>
      <w:szCs w:val="24"/>
    </w:rPr>
  </w:style>
  <w:style w:type="character" w:customStyle="1" w:styleId="Char20">
    <w:name w:val="正文文本缩进 Char2"/>
    <w:link w:val="af"/>
    <w:qFormat/>
    <w:rsid w:val="00590C7F"/>
    <w:rPr>
      <w:rFonts w:ascii="Times New Roman" w:eastAsia="宋体" w:hAnsi="Times New Roman" w:cs="Times New Roman"/>
      <w:sz w:val="24"/>
      <w:szCs w:val="24"/>
    </w:rPr>
  </w:style>
  <w:style w:type="paragraph" w:styleId="22">
    <w:name w:val="List 2"/>
    <w:basedOn w:val="a6"/>
    <w:qFormat/>
    <w:rsid w:val="00590C7F"/>
    <w:pPr>
      <w:ind w:leftChars="200" w:left="100" w:hangingChars="200" w:hanging="200"/>
    </w:pPr>
  </w:style>
  <w:style w:type="paragraph" w:styleId="af0">
    <w:name w:val="Block Text"/>
    <w:basedOn w:val="a6"/>
    <w:qFormat/>
    <w:rsid w:val="00590C7F"/>
    <w:pPr>
      <w:widowControl/>
      <w:ind w:left="480" w:right="-341" w:firstLine="513"/>
    </w:pPr>
    <w:rPr>
      <w:kern w:val="0"/>
      <w:sz w:val="24"/>
      <w:szCs w:val="20"/>
    </w:rPr>
  </w:style>
  <w:style w:type="paragraph" w:styleId="50">
    <w:name w:val="toc 5"/>
    <w:basedOn w:val="a6"/>
    <w:next w:val="a6"/>
    <w:qFormat/>
    <w:rsid w:val="00590C7F"/>
    <w:pPr>
      <w:ind w:leftChars="800" w:left="1680"/>
    </w:pPr>
  </w:style>
  <w:style w:type="paragraph" w:styleId="32">
    <w:name w:val="toc 3"/>
    <w:basedOn w:val="a6"/>
    <w:next w:val="a6"/>
    <w:uiPriority w:val="39"/>
    <w:qFormat/>
    <w:rsid w:val="00590C7F"/>
    <w:pPr>
      <w:ind w:leftChars="400" w:left="840"/>
    </w:pPr>
  </w:style>
  <w:style w:type="paragraph" w:styleId="af1">
    <w:name w:val="Plain Text"/>
    <w:basedOn w:val="a6"/>
    <w:link w:val="Char21"/>
    <w:qFormat/>
    <w:rsid w:val="00590C7F"/>
    <w:rPr>
      <w:rFonts w:ascii="宋体" w:hAnsi="Courier New"/>
      <w:szCs w:val="20"/>
    </w:rPr>
  </w:style>
  <w:style w:type="character" w:customStyle="1" w:styleId="Char4">
    <w:name w:val="纯文本 Char"/>
    <w:basedOn w:val="a8"/>
    <w:rsid w:val="00590C7F"/>
    <w:rPr>
      <w:rFonts w:ascii="宋体" w:eastAsia="宋体" w:hAnsi="Courier New" w:cs="Courier New"/>
      <w:szCs w:val="21"/>
    </w:rPr>
  </w:style>
  <w:style w:type="character" w:customStyle="1" w:styleId="Char21">
    <w:name w:val="纯文本 Char2"/>
    <w:link w:val="af1"/>
    <w:qFormat/>
    <w:rsid w:val="00590C7F"/>
    <w:rPr>
      <w:rFonts w:ascii="宋体" w:eastAsia="宋体" w:hAnsi="Courier New" w:cs="Times New Roman"/>
      <w:szCs w:val="20"/>
    </w:rPr>
  </w:style>
  <w:style w:type="paragraph" w:styleId="80">
    <w:name w:val="toc 8"/>
    <w:basedOn w:val="a6"/>
    <w:next w:val="a6"/>
    <w:qFormat/>
    <w:rsid w:val="00590C7F"/>
    <w:pPr>
      <w:ind w:leftChars="1400" w:left="2940"/>
    </w:pPr>
  </w:style>
  <w:style w:type="paragraph" w:styleId="af2">
    <w:name w:val="Date"/>
    <w:basedOn w:val="a6"/>
    <w:next w:val="a6"/>
    <w:link w:val="Char5"/>
    <w:qFormat/>
    <w:rsid w:val="00590C7F"/>
    <w:pPr>
      <w:ind w:leftChars="2500" w:left="100"/>
    </w:pPr>
    <w:rPr>
      <w:rFonts w:ascii="仿宋_GB2312" w:eastAsia="仿宋_GB2312" w:hAnsi="宋体"/>
      <w:color w:val="000000"/>
      <w:sz w:val="24"/>
    </w:rPr>
  </w:style>
  <w:style w:type="character" w:customStyle="1" w:styleId="Char5">
    <w:name w:val="日期 Char"/>
    <w:basedOn w:val="a8"/>
    <w:link w:val="af2"/>
    <w:qFormat/>
    <w:rsid w:val="00590C7F"/>
    <w:rPr>
      <w:rFonts w:ascii="仿宋_GB2312" w:eastAsia="仿宋_GB2312" w:hAnsi="宋体" w:cs="Times New Roman"/>
      <w:color w:val="000000"/>
      <w:sz w:val="24"/>
      <w:szCs w:val="24"/>
    </w:rPr>
  </w:style>
  <w:style w:type="paragraph" w:styleId="23">
    <w:name w:val="Body Text Indent 2"/>
    <w:basedOn w:val="a6"/>
    <w:link w:val="2Char0"/>
    <w:qFormat/>
    <w:rsid w:val="00590C7F"/>
    <w:pPr>
      <w:ind w:firstLineChars="200" w:firstLine="480"/>
    </w:pPr>
    <w:rPr>
      <w:rFonts w:ascii="仿宋_GB2312" w:eastAsia="仿宋_GB2312"/>
      <w:sz w:val="24"/>
    </w:rPr>
  </w:style>
  <w:style w:type="character" w:customStyle="1" w:styleId="2Char0">
    <w:name w:val="正文文本缩进 2 Char"/>
    <w:basedOn w:val="a8"/>
    <w:link w:val="23"/>
    <w:qFormat/>
    <w:rsid w:val="00590C7F"/>
    <w:rPr>
      <w:rFonts w:ascii="仿宋_GB2312" w:eastAsia="仿宋_GB2312" w:hAnsi="Times New Roman" w:cs="Times New Roman"/>
      <w:sz w:val="24"/>
      <w:szCs w:val="24"/>
    </w:rPr>
  </w:style>
  <w:style w:type="paragraph" w:styleId="af3">
    <w:name w:val="Balloon Text"/>
    <w:basedOn w:val="a6"/>
    <w:link w:val="Char11"/>
    <w:qFormat/>
    <w:rsid w:val="00590C7F"/>
    <w:rPr>
      <w:sz w:val="18"/>
      <w:szCs w:val="18"/>
    </w:rPr>
  </w:style>
  <w:style w:type="character" w:customStyle="1" w:styleId="Char6">
    <w:name w:val="批注框文本 Char"/>
    <w:basedOn w:val="a8"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批注框文本 Char1"/>
    <w:link w:val="af3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af4">
    <w:name w:val="footer"/>
    <w:basedOn w:val="a6"/>
    <w:link w:val="Char12"/>
    <w:uiPriority w:val="99"/>
    <w:qFormat/>
    <w:rsid w:val="00590C7F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character" w:customStyle="1" w:styleId="Char7">
    <w:name w:val="页脚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2">
    <w:name w:val="页脚 Char1"/>
    <w:link w:val="af4"/>
    <w:uiPriority w:val="99"/>
    <w:qFormat/>
    <w:rsid w:val="00590C7F"/>
    <w:rPr>
      <w:rFonts w:ascii="宋体" w:eastAsia="宋体" w:hAnsi="Times New Roman" w:cs="Times New Roman"/>
      <w:kern w:val="0"/>
      <w:sz w:val="18"/>
      <w:szCs w:val="20"/>
    </w:rPr>
  </w:style>
  <w:style w:type="paragraph" w:styleId="af5">
    <w:name w:val="header"/>
    <w:aliases w:val="even"/>
    <w:basedOn w:val="a6"/>
    <w:link w:val="Char13"/>
    <w:qFormat/>
    <w:rsid w:val="0059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8">
    <w:name w:val="页眉 Char"/>
    <w:aliases w:val="even Char"/>
    <w:basedOn w:val="a8"/>
    <w:qFormat/>
    <w:rsid w:val="00590C7F"/>
    <w:rPr>
      <w:rFonts w:ascii="Times New Roman" w:eastAsia="宋体" w:hAnsi="Times New Roman" w:cs="Times New Roman"/>
      <w:sz w:val="18"/>
      <w:szCs w:val="18"/>
    </w:rPr>
  </w:style>
  <w:style w:type="character" w:customStyle="1" w:styleId="Char13">
    <w:name w:val="页眉 Char1"/>
    <w:aliases w:val="even Char1"/>
    <w:link w:val="af5"/>
    <w:qFormat/>
    <w:rsid w:val="00590C7F"/>
    <w:rPr>
      <w:rFonts w:ascii="Times New Roman" w:eastAsia="宋体" w:hAnsi="Times New Roman" w:cs="Times New Roman"/>
      <w:sz w:val="18"/>
      <w:szCs w:val="18"/>
    </w:rPr>
  </w:style>
  <w:style w:type="paragraph" w:styleId="12">
    <w:name w:val="toc 1"/>
    <w:basedOn w:val="a6"/>
    <w:next w:val="a6"/>
    <w:uiPriority w:val="39"/>
    <w:qFormat/>
    <w:rsid w:val="00590C7F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40">
    <w:name w:val="toc 4"/>
    <w:basedOn w:val="a6"/>
    <w:next w:val="a6"/>
    <w:qFormat/>
    <w:rsid w:val="00590C7F"/>
    <w:pPr>
      <w:ind w:leftChars="600" w:left="1260"/>
    </w:pPr>
  </w:style>
  <w:style w:type="paragraph" w:styleId="60">
    <w:name w:val="toc 6"/>
    <w:basedOn w:val="a6"/>
    <w:next w:val="a6"/>
    <w:qFormat/>
    <w:rsid w:val="00590C7F"/>
    <w:pPr>
      <w:ind w:leftChars="1000" w:left="2100"/>
    </w:pPr>
  </w:style>
  <w:style w:type="paragraph" w:styleId="33">
    <w:name w:val="Body Text Indent 3"/>
    <w:basedOn w:val="a6"/>
    <w:link w:val="3Char2"/>
    <w:qFormat/>
    <w:rsid w:val="00590C7F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character" w:customStyle="1" w:styleId="3Char2">
    <w:name w:val="正文文本缩进 3 Char"/>
    <w:basedOn w:val="a8"/>
    <w:link w:val="33"/>
    <w:qFormat/>
    <w:rsid w:val="00590C7F"/>
    <w:rPr>
      <w:rFonts w:ascii="宋体" w:eastAsia="宋体" w:hAnsi="Times New Roman" w:cs="Times New Roman"/>
      <w:kern w:val="0"/>
      <w:sz w:val="24"/>
      <w:szCs w:val="20"/>
    </w:rPr>
  </w:style>
  <w:style w:type="paragraph" w:styleId="24">
    <w:name w:val="toc 2"/>
    <w:basedOn w:val="a6"/>
    <w:next w:val="a6"/>
    <w:uiPriority w:val="39"/>
    <w:qFormat/>
    <w:rsid w:val="00590C7F"/>
    <w:pPr>
      <w:tabs>
        <w:tab w:val="right" w:leader="dot" w:pos="8937"/>
      </w:tabs>
      <w:spacing w:line="312" w:lineRule="auto"/>
      <w:ind w:leftChars="200" w:left="420"/>
    </w:pPr>
  </w:style>
  <w:style w:type="paragraph" w:styleId="90">
    <w:name w:val="toc 9"/>
    <w:basedOn w:val="a6"/>
    <w:next w:val="a6"/>
    <w:qFormat/>
    <w:rsid w:val="00590C7F"/>
    <w:pPr>
      <w:ind w:leftChars="1600" w:left="3360"/>
    </w:pPr>
  </w:style>
  <w:style w:type="paragraph" w:styleId="HTML">
    <w:name w:val="HTML Preformatted"/>
    <w:basedOn w:val="a6"/>
    <w:link w:val="HTMLChar"/>
    <w:qFormat/>
    <w:rsid w:val="00590C7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8"/>
    <w:link w:val="HTML"/>
    <w:qFormat/>
    <w:rsid w:val="00590C7F"/>
    <w:rPr>
      <w:rFonts w:ascii="宋体" w:eastAsia="宋体" w:hAnsi="宋体" w:cs="宋体"/>
      <w:kern w:val="0"/>
      <w:sz w:val="24"/>
      <w:szCs w:val="24"/>
    </w:rPr>
  </w:style>
  <w:style w:type="paragraph" w:styleId="af6">
    <w:name w:val="Normal (Web)"/>
    <w:basedOn w:val="a6"/>
    <w:unhideWhenUsed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index 1"/>
    <w:basedOn w:val="a6"/>
    <w:next w:val="a6"/>
    <w:qFormat/>
    <w:rsid w:val="00590C7F"/>
    <w:rPr>
      <w:szCs w:val="20"/>
    </w:rPr>
  </w:style>
  <w:style w:type="paragraph" w:styleId="af7">
    <w:name w:val="Title"/>
    <w:basedOn w:val="a6"/>
    <w:link w:val="Char14"/>
    <w:qFormat/>
    <w:rsid w:val="00590C7F"/>
    <w:pPr>
      <w:jc w:val="center"/>
      <w:outlineLvl w:val="0"/>
    </w:pPr>
    <w:rPr>
      <w:b/>
      <w:sz w:val="32"/>
      <w:szCs w:val="20"/>
    </w:rPr>
  </w:style>
  <w:style w:type="character" w:customStyle="1" w:styleId="Char9">
    <w:name w:val="标题 Char"/>
    <w:basedOn w:val="a8"/>
    <w:qFormat/>
    <w:rsid w:val="00590C7F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4">
    <w:name w:val="标题 Char1"/>
    <w:link w:val="af7"/>
    <w:qFormat/>
    <w:rsid w:val="00590C7F"/>
    <w:rPr>
      <w:rFonts w:ascii="Times New Roman" w:eastAsia="宋体" w:hAnsi="Times New Roman" w:cs="Times New Roman"/>
      <w:b/>
      <w:sz w:val="32"/>
      <w:szCs w:val="20"/>
    </w:rPr>
  </w:style>
  <w:style w:type="paragraph" w:styleId="af8">
    <w:name w:val="annotation subject"/>
    <w:basedOn w:val="ad"/>
    <w:next w:val="ad"/>
    <w:link w:val="Chara"/>
    <w:qFormat/>
    <w:rsid w:val="00590C7F"/>
    <w:rPr>
      <w:b/>
      <w:bCs/>
    </w:rPr>
  </w:style>
  <w:style w:type="character" w:customStyle="1" w:styleId="Chara">
    <w:name w:val="批注主题 Char"/>
    <w:basedOn w:val="Char0"/>
    <w:link w:val="af8"/>
    <w:qFormat/>
    <w:rsid w:val="00590C7F"/>
    <w:rPr>
      <w:rFonts w:ascii="Times New Roman" w:eastAsia="宋体" w:hAnsi="Times New Roman" w:cs="Times New Roman"/>
      <w:b/>
      <w:bCs/>
      <w:szCs w:val="24"/>
    </w:rPr>
  </w:style>
  <w:style w:type="character" w:customStyle="1" w:styleId="af9">
    <w:name w:val="批注文字 字符"/>
    <w:uiPriority w:val="99"/>
    <w:qFormat/>
    <w:rsid w:val="00590C7F"/>
    <w:rPr>
      <w:rFonts w:ascii="Times New Roman" w:eastAsia="宋体" w:hAnsi="Times New Roman" w:cs="Times New Roman"/>
      <w:sz w:val="24"/>
      <w:lang w:val="en-US" w:eastAsia="zh-CN" w:bidi="ar-SA"/>
    </w:rPr>
  </w:style>
  <w:style w:type="paragraph" w:styleId="25">
    <w:name w:val="Body Text First Indent 2"/>
    <w:basedOn w:val="af"/>
    <w:link w:val="2Char2"/>
    <w:qFormat/>
    <w:rsid w:val="00590C7F"/>
    <w:pPr>
      <w:spacing w:after="120" w:line="480" w:lineRule="exact"/>
      <w:ind w:leftChars="200" w:left="420" w:firstLineChars="200" w:firstLine="420"/>
    </w:pPr>
    <w:rPr>
      <w:szCs w:val="20"/>
    </w:rPr>
  </w:style>
  <w:style w:type="character" w:customStyle="1" w:styleId="2Char2">
    <w:name w:val="正文首行缩进 2 Char"/>
    <w:basedOn w:val="Char3"/>
    <w:link w:val="25"/>
    <w:qFormat/>
    <w:rsid w:val="00590C7F"/>
    <w:rPr>
      <w:rFonts w:ascii="Times New Roman" w:eastAsia="宋体" w:hAnsi="Times New Roman" w:cs="Times New Roman"/>
      <w:sz w:val="24"/>
      <w:szCs w:val="20"/>
    </w:rPr>
  </w:style>
  <w:style w:type="table" w:styleId="afa">
    <w:name w:val="Table Grid"/>
    <w:basedOn w:val="a9"/>
    <w:uiPriority w:val="39"/>
    <w:qFormat/>
    <w:rsid w:val="00590C7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9"/>
    <w:qFormat/>
    <w:rsid w:val="00590C7F"/>
    <w:rPr>
      <w:rFonts w:ascii="Times New Roman" w:eastAsia="宋体" w:hAnsi="Times New Roman" w:cs="Times New Roman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b">
    <w:name w:val="Strong"/>
    <w:qFormat/>
    <w:rsid w:val="00590C7F"/>
    <w:rPr>
      <w:b/>
      <w:bCs/>
    </w:rPr>
  </w:style>
  <w:style w:type="character" w:styleId="afc">
    <w:name w:val="page number"/>
    <w:qFormat/>
    <w:rsid w:val="00590C7F"/>
  </w:style>
  <w:style w:type="character" w:styleId="afd">
    <w:name w:val="FollowedHyperlink"/>
    <w:uiPriority w:val="99"/>
    <w:qFormat/>
    <w:rsid w:val="00590C7F"/>
    <w:rPr>
      <w:color w:val="800080"/>
      <w:u w:val="single"/>
    </w:rPr>
  </w:style>
  <w:style w:type="character" w:styleId="afe">
    <w:name w:val="Emphasis"/>
    <w:qFormat/>
    <w:rsid w:val="00590C7F"/>
    <w:rPr>
      <w:color w:val="CC0033"/>
    </w:rPr>
  </w:style>
  <w:style w:type="character" w:styleId="aff">
    <w:name w:val="Hyperlink"/>
    <w:uiPriority w:val="99"/>
    <w:qFormat/>
    <w:rsid w:val="00590C7F"/>
    <w:rPr>
      <w:color w:val="0000FF"/>
      <w:u w:val="single"/>
    </w:rPr>
  </w:style>
  <w:style w:type="character" w:styleId="aff0">
    <w:name w:val="annotation reference"/>
    <w:uiPriority w:val="99"/>
    <w:qFormat/>
    <w:rsid w:val="00590C7F"/>
    <w:rPr>
      <w:sz w:val="21"/>
      <w:szCs w:val="21"/>
    </w:rPr>
  </w:style>
  <w:style w:type="character" w:styleId="HTML0">
    <w:name w:val="HTML Cite"/>
    <w:qFormat/>
    <w:rsid w:val="00590C7F"/>
    <w:rPr>
      <w:i/>
      <w:iCs/>
    </w:rPr>
  </w:style>
  <w:style w:type="character" w:customStyle="1" w:styleId="c21">
    <w:name w:val="c2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title4">
    <w:name w:val="title4"/>
    <w:qFormat/>
    <w:rsid w:val="00590C7F"/>
    <w:rPr>
      <w:b/>
      <w:bCs/>
      <w:color w:val="1D87B3"/>
      <w:sz w:val="15"/>
      <w:szCs w:val="15"/>
    </w:rPr>
  </w:style>
  <w:style w:type="character" w:customStyle="1" w:styleId="2CharChar">
    <w:name w:val="标题 2 Char Char"/>
    <w:qFormat/>
    <w:rsid w:val="00590C7F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black1">
    <w:name w:val="black1"/>
    <w:qFormat/>
    <w:rsid w:val="00590C7F"/>
    <w:rPr>
      <w:color w:val="000000"/>
    </w:rPr>
  </w:style>
  <w:style w:type="character" w:customStyle="1" w:styleId="street-address">
    <w:name w:val="street-address"/>
    <w:qFormat/>
    <w:rsid w:val="00590C7F"/>
  </w:style>
  <w:style w:type="character" w:customStyle="1" w:styleId="locality">
    <w:name w:val="locality"/>
    <w:qFormat/>
    <w:rsid w:val="00590C7F"/>
  </w:style>
  <w:style w:type="character" w:customStyle="1" w:styleId="Char15">
    <w:name w:val="正文文本缩进 Char1"/>
    <w:link w:val="14"/>
    <w:qFormat/>
    <w:rsid w:val="00590C7F"/>
    <w:rPr>
      <w:rFonts w:ascii="宋体" w:eastAsia="宋体" w:hAnsi="宋体"/>
      <w:sz w:val="24"/>
      <w:szCs w:val="24"/>
    </w:rPr>
  </w:style>
  <w:style w:type="paragraph" w:customStyle="1" w:styleId="14">
    <w:name w:val="正文文本缩进1"/>
    <w:basedOn w:val="a6"/>
    <w:link w:val="Char15"/>
    <w:qFormat/>
    <w:rsid w:val="00590C7F"/>
    <w:pPr>
      <w:spacing w:line="480" w:lineRule="exact"/>
      <w:ind w:firstLineChars="200" w:firstLine="480"/>
    </w:pPr>
    <w:rPr>
      <w:rFonts w:ascii="宋体" w:hAnsi="宋体" w:cstheme="minorBidi"/>
      <w:sz w:val="24"/>
    </w:rPr>
  </w:style>
  <w:style w:type="character" w:customStyle="1" w:styleId="CharChar11">
    <w:name w:val="Char Char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txt">
    <w:name w:val="txt"/>
    <w:qFormat/>
    <w:rsid w:val="00590C7F"/>
  </w:style>
  <w:style w:type="character" w:customStyle="1" w:styleId="CharChar">
    <w:name w:val="正文缩进 Char Char"/>
    <w:link w:val="15"/>
    <w:qFormat/>
    <w:rsid w:val="00590C7F"/>
    <w:rPr>
      <w:rFonts w:ascii="宋体" w:eastAsia="宋体"/>
      <w:snapToGrid w:val="0"/>
      <w:color w:val="000000"/>
      <w:kern w:val="28"/>
      <w:sz w:val="28"/>
    </w:rPr>
  </w:style>
  <w:style w:type="paragraph" w:customStyle="1" w:styleId="15">
    <w:name w:val="正文缩进1"/>
    <w:basedOn w:val="a6"/>
    <w:link w:val="CharChar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 w:hAnsiTheme="minorHAnsi" w:cstheme="minorBidi"/>
      <w:snapToGrid w:val="0"/>
      <w:color w:val="000000"/>
      <w:kern w:val="28"/>
      <w:sz w:val="28"/>
      <w:szCs w:val="22"/>
    </w:rPr>
  </w:style>
  <w:style w:type="character" w:customStyle="1" w:styleId="1Char1">
    <w:name w:val="普通文字1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npin1">
    <w:name w:val="chanpin1"/>
    <w:qFormat/>
    <w:rsid w:val="00590C7F"/>
    <w:rPr>
      <w:rFonts w:ascii="ˎ̥" w:hAnsi="ˎ̥" w:hint="default"/>
      <w:color w:val="000000"/>
      <w:sz w:val="20"/>
      <w:szCs w:val="20"/>
      <w:u w:val="none"/>
    </w:rPr>
  </w:style>
  <w:style w:type="character" w:customStyle="1" w:styleId="Char16">
    <w:name w:val="列出段落 Char1"/>
    <w:link w:val="aff1"/>
    <w:uiPriority w:val="34"/>
    <w:qFormat/>
    <w:rsid w:val="00590C7F"/>
    <w:rPr>
      <w:rFonts w:ascii="Calibri" w:eastAsia="宋体" w:hAnsi="Calibri"/>
    </w:rPr>
  </w:style>
  <w:style w:type="paragraph" w:styleId="aff1">
    <w:name w:val="List Paragraph"/>
    <w:basedOn w:val="a6"/>
    <w:link w:val="Char16"/>
    <w:uiPriority w:val="34"/>
    <w:qFormat/>
    <w:rsid w:val="00590C7F"/>
    <w:pPr>
      <w:ind w:firstLineChars="200" w:firstLine="420"/>
    </w:pPr>
    <w:rPr>
      <w:rFonts w:ascii="Calibri" w:hAnsi="Calibri" w:cstheme="minorBidi"/>
      <w:szCs w:val="22"/>
    </w:rPr>
  </w:style>
  <w:style w:type="character" w:customStyle="1" w:styleId="3CharChar">
    <w:name w:val="标题 3 Char Char"/>
    <w:qFormat/>
    <w:rsid w:val="00590C7F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Char0">
    <w:name w:val="段1 Char"/>
    <w:qFormat/>
    <w:rsid w:val="00590C7F"/>
    <w:rPr>
      <w:rFonts w:ascii="宋体" w:eastAsia="宋体"/>
      <w:sz w:val="24"/>
      <w:lang w:val="en-US" w:eastAsia="zh-CN" w:bidi="ar-SA"/>
    </w:rPr>
  </w:style>
  <w:style w:type="character" w:customStyle="1" w:styleId="chanpin">
    <w:name w:val="chanpin拷贝"/>
    <w:qFormat/>
    <w:rsid w:val="00590C7F"/>
  </w:style>
  <w:style w:type="character" w:customStyle="1" w:styleId="Char17">
    <w:name w:val="纯文本 Char1"/>
    <w:qFormat/>
    <w:rsid w:val="00590C7F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pple-style-span">
    <w:name w:val="apple-style-span"/>
    <w:qFormat/>
    <w:rsid w:val="00590C7F"/>
    <w:rPr>
      <w:rFonts w:cs="Times New Roman"/>
    </w:rPr>
  </w:style>
  <w:style w:type="paragraph" w:customStyle="1" w:styleId="aff2">
    <w:name w:val="二级条标题"/>
    <w:basedOn w:val="a0"/>
    <w:next w:val="a6"/>
    <w:qFormat/>
    <w:rsid w:val="00590C7F"/>
    <w:pPr>
      <w:numPr>
        <w:ilvl w:val="0"/>
        <w:numId w:val="0"/>
      </w:numPr>
      <w:ind w:hanging="840"/>
      <w:outlineLvl w:val="2"/>
    </w:pPr>
    <w:rPr>
      <w:rFonts w:ascii="宋体" w:eastAsia="宋体"/>
      <w:b w:val="0"/>
    </w:rPr>
  </w:style>
  <w:style w:type="paragraph" w:customStyle="1" w:styleId="a0">
    <w:name w:val="一级条标题"/>
    <w:basedOn w:val="a"/>
    <w:next w:val="a6"/>
    <w:qFormat/>
    <w:rsid w:val="00590C7F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a">
    <w:name w:val="章标题"/>
    <w:next w:val="a6"/>
    <w:qFormat/>
    <w:rsid w:val="00590C7F"/>
    <w:pPr>
      <w:numPr>
        <w:numId w:val="1"/>
      </w:numPr>
      <w:spacing w:beforeLines="50" w:before="156" w:afterLines="50" w:after="156" w:line="460" w:lineRule="exact"/>
      <w:ind w:left="0"/>
      <w:jc w:val="both"/>
      <w:outlineLvl w:val="0"/>
    </w:pPr>
    <w:rPr>
      <w:rFonts w:ascii="黑体" w:eastAsia="黑体" w:hAnsi="Times New Roman" w:cs="Times New Roman"/>
      <w:b/>
      <w:kern w:val="0"/>
      <w:sz w:val="28"/>
      <w:szCs w:val="20"/>
    </w:rPr>
  </w:style>
  <w:style w:type="paragraph" w:customStyle="1" w:styleId="font7">
    <w:name w:val="font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aff3">
    <w:name w:val="字元 字元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">
    <w:name w:val="Char3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font6">
    <w:name w:val="font6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项目编号2"/>
    <w:basedOn w:val="1"/>
    <w:qFormat/>
    <w:rsid w:val="00590C7F"/>
    <w:pPr>
      <w:numPr>
        <w:numId w:val="3"/>
      </w:numPr>
    </w:pPr>
  </w:style>
  <w:style w:type="paragraph" w:customStyle="1" w:styleId="1">
    <w:name w:val="项目编号1"/>
    <w:basedOn w:val="a6"/>
    <w:qFormat/>
    <w:rsid w:val="00590C7F"/>
    <w:pPr>
      <w:numPr>
        <w:numId w:val="2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aff4">
    <w:name w:val="图中文字"/>
    <w:basedOn w:val="a6"/>
    <w:qFormat/>
    <w:rsid w:val="00590C7F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xl46">
    <w:name w:val="xl46"/>
    <w:basedOn w:val="a6"/>
    <w:qFormat/>
    <w:rsid w:val="00590C7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5">
    <w:name w:val="xl2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22">
    <w:name w:val="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35">
    <w:name w:val="xl3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0">
    <w:name w:val="xl4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52">
    <w:name w:val="xl5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16"/>
      <w:szCs w:val="16"/>
    </w:rPr>
  </w:style>
  <w:style w:type="paragraph" w:customStyle="1" w:styleId="xl43">
    <w:name w:val="xl4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background1">
    <w:name w:val="background1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38">
    <w:name w:val="xl3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16"/>
      <w:szCs w:val="16"/>
    </w:rPr>
  </w:style>
  <w:style w:type="paragraph" w:customStyle="1" w:styleId="xl36">
    <w:name w:val="xl36"/>
    <w:basedOn w:val="a6"/>
    <w:qFormat/>
    <w:rsid w:val="00590C7F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5">
    <w:name w:val="正文 + 宋体"/>
    <w:basedOn w:val="a6"/>
    <w:qFormat/>
    <w:rsid w:val="00590C7F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a5">
    <w:name w:val="正文列项_数字"/>
    <w:basedOn w:val="a6"/>
    <w:qFormat/>
    <w:rsid w:val="00590C7F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Chars="530" w:left="680" w:hangingChars="150" w:hanging="150"/>
      <w:outlineLvl w:val="7"/>
    </w:pPr>
    <w:rPr>
      <w:rFonts w:ascii="宋体"/>
      <w:kern w:val="0"/>
      <w:sz w:val="28"/>
      <w:szCs w:val="20"/>
    </w:rPr>
  </w:style>
  <w:style w:type="paragraph" w:customStyle="1" w:styleId="xl39">
    <w:name w:val="xl3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7">
    <w:name w:val="xl37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2">
    <w:name w:val="xl3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font8">
    <w:name w:val="font8"/>
    <w:basedOn w:val="a6"/>
    <w:qFormat/>
    <w:rsid w:val="00590C7F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Charb">
    <w:name w:val="Char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xl45">
    <w:name w:val="xl45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1CharCharCharCharCharChar">
    <w:name w:val="Char Char1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1">
    <w:name w:val="Char Char1"/>
    <w:basedOn w:val="ac"/>
    <w:qFormat/>
    <w:rsid w:val="00590C7F"/>
    <w:rPr>
      <w:rFonts w:ascii="Tahoma" w:hAnsi="Tahoma"/>
      <w:sz w:val="24"/>
    </w:rPr>
  </w:style>
  <w:style w:type="paragraph" w:customStyle="1" w:styleId="xl26">
    <w:name w:val="xl26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xl30">
    <w:name w:val="xl3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1">
    <w:name w:val="xl4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aff6">
    <w:name w:val="样式 宋体 五号 行距: 单倍行距"/>
    <w:basedOn w:val="a6"/>
    <w:qFormat/>
    <w:rsid w:val="00590C7F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Char1CharCharChar1">
    <w:name w:val="Char1 Char Char Char1"/>
    <w:basedOn w:val="a6"/>
    <w:qFormat/>
    <w:rsid w:val="00590C7F"/>
    <w:rPr>
      <w:rFonts w:ascii="Tahoma" w:hAnsi="Tahoma" w:cs="仿宋_GB2312"/>
      <w:sz w:val="24"/>
      <w:szCs w:val="28"/>
    </w:rPr>
  </w:style>
  <w:style w:type="paragraph" w:customStyle="1" w:styleId="a2">
    <w:name w:val="四级条标题"/>
    <w:basedOn w:val="a1"/>
    <w:next w:val="a6"/>
    <w:qFormat/>
    <w:rsid w:val="00590C7F"/>
    <w:pPr>
      <w:numPr>
        <w:ilvl w:val="4"/>
      </w:numPr>
      <w:ind w:left="0" w:hanging="840"/>
      <w:outlineLvl w:val="4"/>
    </w:pPr>
  </w:style>
  <w:style w:type="paragraph" w:customStyle="1" w:styleId="a1">
    <w:name w:val="三级条标题"/>
    <w:basedOn w:val="aff2"/>
    <w:next w:val="a6"/>
    <w:qFormat/>
    <w:rsid w:val="00590C7F"/>
    <w:pPr>
      <w:numPr>
        <w:ilvl w:val="3"/>
        <w:numId w:val="1"/>
      </w:numPr>
      <w:ind w:left="0" w:hanging="840"/>
      <w:outlineLvl w:val="3"/>
    </w:pPr>
  </w:style>
  <w:style w:type="paragraph" w:customStyle="1" w:styleId="aff7">
    <w:name w:val="??"/>
    <w:qFormat/>
    <w:rsid w:val="00590C7F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宋体" w:hAnsi="Times New Roman" w:cs="Times New Roman"/>
      <w:szCs w:val="20"/>
      <w:lang w:eastAsia="en-US"/>
    </w:rPr>
  </w:style>
  <w:style w:type="paragraph" w:customStyle="1" w:styleId="2">
    <w:name w:val="样式 标题 2 + 宋体 五号 行距: 单倍行距"/>
    <w:basedOn w:val="21"/>
    <w:qFormat/>
    <w:rsid w:val="00590C7F"/>
    <w:pPr>
      <w:numPr>
        <w:ilvl w:val="1"/>
        <w:numId w:val="4"/>
      </w:numPr>
      <w:tabs>
        <w:tab w:val="left" w:pos="1188"/>
      </w:tabs>
      <w:autoSpaceDE/>
      <w:autoSpaceDN/>
      <w:spacing w:before="260" w:after="260" w:line="240" w:lineRule="auto"/>
      <w:jc w:val="left"/>
      <w:textAlignment w:val="baseline"/>
    </w:pPr>
    <w:rPr>
      <w:rFonts w:ascii="宋体" w:eastAsia="宋体" w:hAnsi="宋体"/>
      <w:bCs/>
      <w:sz w:val="21"/>
    </w:rPr>
  </w:style>
  <w:style w:type="paragraph" w:customStyle="1" w:styleId="ListParagraph1">
    <w:name w:val="List Paragraph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16">
    <w:name w:val="项目符号1"/>
    <w:basedOn w:val="aff8"/>
    <w:qFormat/>
    <w:rsid w:val="00590C7F"/>
    <w:pPr>
      <w:ind w:left="-25" w:firstLine="0"/>
    </w:pPr>
  </w:style>
  <w:style w:type="paragraph" w:customStyle="1" w:styleId="aff8">
    <w:name w:val="正文文本样式"/>
    <w:basedOn w:val="a6"/>
    <w:qFormat/>
    <w:rsid w:val="00590C7F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xl27">
    <w:name w:val="xl27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font5">
    <w:name w:val="font5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3">
    <w:name w:val="五级条标题"/>
    <w:basedOn w:val="a2"/>
    <w:next w:val="a6"/>
    <w:qFormat/>
    <w:rsid w:val="00590C7F"/>
    <w:pPr>
      <w:numPr>
        <w:ilvl w:val="5"/>
      </w:numPr>
      <w:ind w:left="0" w:hanging="840"/>
      <w:outlineLvl w:val="5"/>
    </w:pPr>
  </w:style>
  <w:style w:type="paragraph" w:customStyle="1" w:styleId="xl49">
    <w:name w:val="xl4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2"/>
      <w:szCs w:val="22"/>
    </w:rPr>
  </w:style>
  <w:style w:type="paragraph" w:customStyle="1" w:styleId="aff9">
    <w:name w:val="文档正文"/>
    <w:basedOn w:val="a6"/>
    <w:qFormat/>
    <w:rsid w:val="00590C7F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xl33">
    <w:name w:val="xl3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xl42">
    <w:name w:val="xl42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CharCharChar1Char">
    <w:name w:val="Char Char Char1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44">
    <w:name w:val="xl44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10">
    <w:name w:val="1名"/>
    <w:basedOn w:val="a6"/>
    <w:qFormat/>
    <w:rsid w:val="00590C7F"/>
    <w:pPr>
      <w:numPr>
        <w:numId w:val="5"/>
      </w:numPr>
      <w:tabs>
        <w:tab w:val="left" w:pos="360"/>
      </w:tabs>
      <w:spacing w:before="120"/>
    </w:pPr>
    <w:rPr>
      <w:rFonts w:ascii="宋体"/>
      <w:sz w:val="28"/>
      <w:szCs w:val="20"/>
    </w:rPr>
  </w:style>
  <w:style w:type="paragraph" w:customStyle="1" w:styleId="font9">
    <w:name w:val="font9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color w:val="000000"/>
      <w:kern w:val="0"/>
      <w:sz w:val="20"/>
      <w:szCs w:val="20"/>
    </w:rPr>
  </w:style>
  <w:style w:type="paragraph" w:customStyle="1" w:styleId="CharCharChar1Char1">
    <w:name w:val="Char Char Char1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">
    <w:name w:val="Char Char Char Char Char Char Char Char Char Char"/>
    <w:basedOn w:val="a6"/>
    <w:qFormat/>
    <w:rsid w:val="00590C7F"/>
  </w:style>
  <w:style w:type="paragraph" w:customStyle="1" w:styleId="CharChar1CharCharCharCharCharCharCharChar">
    <w:name w:val="Char Char1 Char Char Char Char Char Char Char Char"/>
    <w:basedOn w:val="a6"/>
    <w:qFormat/>
    <w:rsid w:val="00590C7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8">
    <w:name w:val="Char1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a4">
    <w:name w:val="正文列项_字母"/>
    <w:basedOn w:val="a6"/>
    <w:qFormat/>
    <w:rsid w:val="00590C7F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Chars="300" w:left="480" w:hangingChars="180" w:hanging="180"/>
      <w:outlineLvl w:val="6"/>
    </w:pPr>
    <w:rPr>
      <w:rFonts w:ascii="宋体"/>
      <w:kern w:val="0"/>
      <w:sz w:val="28"/>
      <w:szCs w:val="20"/>
    </w:rPr>
  </w:style>
  <w:style w:type="paragraph" w:customStyle="1" w:styleId="xl28">
    <w:name w:val="xl2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47">
    <w:name w:val="xl47"/>
    <w:basedOn w:val="a6"/>
    <w:qFormat/>
    <w:rsid w:val="00590C7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ParaCharCharCharChar">
    <w:name w:val="默认段落字体 Para Char Char Char Char"/>
    <w:basedOn w:val="a6"/>
    <w:qFormat/>
    <w:rsid w:val="00590C7F"/>
    <w:rPr>
      <w:rFonts w:ascii="Arial" w:hAnsi="Arial" w:cs="Arial"/>
      <w:szCs w:val="21"/>
    </w:rPr>
  </w:style>
  <w:style w:type="paragraph" w:customStyle="1" w:styleId="xl48">
    <w:name w:val="xl48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22"/>
      <w:szCs w:val="22"/>
    </w:rPr>
  </w:style>
  <w:style w:type="paragraph" w:customStyle="1" w:styleId="xl31">
    <w:name w:val="xl3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xl53">
    <w:name w:val="xl53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CharCharChar">
    <w:name w:val="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xl50">
    <w:name w:val="xl50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color w:val="000000"/>
      <w:kern w:val="0"/>
      <w:sz w:val="32"/>
      <w:szCs w:val="32"/>
    </w:rPr>
  </w:style>
  <w:style w:type="paragraph" w:customStyle="1" w:styleId="affa">
    <w:name w:val="缺省文本"/>
    <w:basedOn w:val="a6"/>
    <w:qFormat/>
    <w:rsid w:val="00590C7F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CharCharChar1">
    <w:name w:val="Char Char Char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xl51">
    <w:name w:val="xl51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26">
    <w:name w:val="样式2"/>
    <w:basedOn w:val="13"/>
    <w:qFormat/>
    <w:rsid w:val="00590C7F"/>
    <w:pPr>
      <w:spacing w:line="360" w:lineRule="auto"/>
      <w:jc w:val="center"/>
    </w:pPr>
    <w:rPr>
      <w:sz w:val="24"/>
    </w:rPr>
  </w:style>
  <w:style w:type="paragraph" w:customStyle="1" w:styleId="xl24">
    <w:name w:val="xl2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</w:rPr>
  </w:style>
  <w:style w:type="paragraph" w:customStyle="1" w:styleId="xl29">
    <w:name w:val="xl29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GB2312">
    <w:name w:val="正文 + 楷体_GB2312"/>
    <w:basedOn w:val="a6"/>
    <w:qFormat/>
    <w:rsid w:val="00590C7F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xl34">
    <w:name w:val="xl34"/>
    <w:basedOn w:val="a6"/>
    <w:qFormat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CharCharCharChar">
    <w:name w:val="1 Char Char Char Char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Default">
    <w:name w:val="Default"/>
    <w:qFormat/>
    <w:rsid w:val="00590C7F"/>
    <w:pPr>
      <w:widowControl w:val="0"/>
      <w:autoSpaceDE w:val="0"/>
      <w:autoSpaceDN w:val="0"/>
      <w:adjustRightInd w:val="0"/>
    </w:pPr>
    <w:rPr>
      <w:rFonts w:ascii="Symbol" w:eastAsia="宋体" w:hAnsi="Symbol" w:cs="Symbol"/>
      <w:color w:val="000000"/>
      <w:kern w:val="0"/>
      <w:sz w:val="24"/>
      <w:szCs w:val="24"/>
    </w:rPr>
  </w:style>
  <w:style w:type="paragraph" w:customStyle="1" w:styleId="17">
    <w:name w:val="列出段落1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default0">
    <w:name w:val="default"/>
    <w:basedOn w:val="a6"/>
    <w:qFormat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字元 字元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Style160">
    <w:name w:val="_Style 160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3">
    <w:name w:val="项目编号3"/>
    <w:basedOn w:val="aff8"/>
    <w:qFormat/>
    <w:rsid w:val="00590C7F"/>
    <w:pPr>
      <w:numPr>
        <w:numId w:val="6"/>
      </w:numPr>
    </w:pPr>
  </w:style>
  <w:style w:type="paragraph" w:customStyle="1" w:styleId="Char210">
    <w:name w:val="Char21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affb">
    <w:name w:val="表格文字"/>
    <w:basedOn w:val="af"/>
    <w:qFormat/>
    <w:rsid w:val="00590C7F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CharCharCharCharCharCharCharCharCharChar1">
    <w:name w:val="Char Char Char Char Char Char Char Char Char Char1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affc">
    <w:name w:val="正文文本样式 加粗"/>
    <w:basedOn w:val="aff8"/>
    <w:qFormat/>
    <w:rsid w:val="00590C7F"/>
    <w:rPr>
      <w:b/>
    </w:rPr>
  </w:style>
  <w:style w:type="paragraph" w:customStyle="1" w:styleId="Char2CharCharCharCharCharChar">
    <w:name w:val="Char2 Char Char Char Char Char Char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">
    <w:name w:val="Char Char4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3CharCharChar1">
    <w:name w:val="Char3 Char Char Char1"/>
    <w:basedOn w:val="a6"/>
    <w:qFormat/>
    <w:rsid w:val="00590C7F"/>
    <w:rPr>
      <w:rFonts w:ascii="Tahoma" w:hAnsi="Tahoma"/>
      <w:sz w:val="24"/>
      <w:szCs w:val="20"/>
    </w:rPr>
  </w:style>
  <w:style w:type="paragraph" w:styleId="affd">
    <w:name w:val="No Spacing"/>
    <w:qFormat/>
    <w:rsid w:val="00590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2222222222222">
    <w:name w:val="22222222222222"/>
    <w:basedOn w:val="a6"/>
    <w:qFormat/>
    <w:rsid w:val="00590C7F"/>
    <w:pPr>
      <w:widowControl/>
      <w:adjustRightInd w:val="0"/>
      <w:spacing w:line="360" w:lineRule="auto"/>
      <w:ind w:firstLineChars="200" w:firstLine="480"/>
      <w:jc w:val="left"/>
    </w:pPr>
    <w:rPr>
      <w:color w:val="FF0000"/>
      <w:kern w:val="0"/>
      <w:sz w:val="24"/>
      <w:szCs w:val="20"/>
    </w:rPr>
  </w:style>
  <w:style w:type="character" w:customStyle="1" w:styleId="1-2Char">
    <w:name w:val="中等深浅网格 1 - 强调文字颜色 2 Char"/>
    <w:link w:val="19"/>
    <w:qFormat/>
    <w:rsid w:val="00590C7F"/>
    <w:rPr>
      <w:szCs w:val="24"/>
      <w:lang w:val="zh-CN"/>
    </w:rPr>
  </w:style>
  <w:style w:type="paragraph" w:customStyle="1" w:styleId="19">
    <w:name w:val="1"/>
    <w:link w:val="1-2Char"/>
    <w:qFormat/>
    <w:rsid w:val="00590C7F"/>
    <w:rPr>
      <w:szCs w:val="24"/>
      <w:lang w:val="zh-CN"/>
    </w:rPr>
  </w:style>
  <w:style w:type="paragraph" w:customStyle="1" w:styleId="affe">
    <w:name w:val="图文"/>
    <w:basedOn w:val="a6"/>
    <w:qFormat/>
    <w:rsid w:val="00590C7F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xl23">
    <w:name w:val="xl23"/>
    <w:basedOn w:val="a6"/>
    <w:qFormat/>
    <w:rsid w:val="00590C7F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afff">
    <w:name w:val="正文表格"/>
    <w:basedOn w:val="a6"/>
    <w:link w:val="Charc"/>
    <w:qFormat/>
    <w:rsid w:val="00590C7F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Charc">
    <w:name w:val="正文表格 Char"/>
    <w:link w:val="afff"/>
    <w:qFormat/>
    <w:rsid w:val="00590C7F"/>
    <w:rPr>
      <w:rFonts w:ascii="宋体" w:eastAsia="宋体" w:hAnsi="宋体" w:cs="Times New Roman"/>
      <w:color w:val="000000"/>
      <w:szCs w:val="21"/>
    </w:rPr>
  </w:style>
  <w:style w:type="paragraph" w:customStyle="1" w:styleId="afff0">
    <w:name w:val="正文重点"/>
    <w:basedOn w:val="a6"/>
    <w:link w:val="Chard"/>
    <w:qFormat/>
    <w:rsid w:val="00590C7F"/>
    <w:pPr>
      <w:adjustRightInd w:val="0"/>
      <w:spacing w:line="360" w:lineRule="auto"/>
      <w:ind w:firstLineChars="200" w:firstLine="482"/>
      <w:jc w:val="left"/>
      <w:textAlignment w:val="baseline"/>
    </w:pPr>
    <w:rPr>
      <w:b/>
      <w:kern w:val="0"/>
      <w:sz w:val="24"/>
      <w:szCs w:val="20"/>
    </w:rPr>
  </w:style>
  <w:style w:type="character" w:customStyle="1" w:styleId="Chard">
    <w:name w:val="正文重点 Char"/>
    <w:link w:val="afff0"/>
    <w:qFormat/>
    <w:rsid w:val="00590C7F"/>
    <w:rPr>
      <w:rFonts w:ascii="Times New Roman" w:eastAsia="宋体" w:hAnsi="Times New Roman" w:cs="Times New Roman"/>
      <w:b/>
      <w:kern w:val="0"/>
      <w:sz w:val="24"/>
      <w:szCs w:val="20"/>
    </w:rPr>
  </w:style>
  <w:style w:type="paragraph" w:customStyle="1" w:styleId="1-">
    <w:name w:val="标题1-附件"/>
    <w:basedOn w:val="11"/>
    <w:qFormat/>
    <w:rsid w:val="00590C7F"/>
    <w:pPr>
      <w:jc w:val="left"/>
    </w:pPr>
    <w:rPr>
      <w:sz w:val="24"/>
      <w:szCs w:val="24"/>
    </w:rPr>
  </w:style>
  <w:style w:type="paragraph" w:customStyle="1" w:styleId="afff1">
    <w:name w:val="正文小标题"/>
    <w:basedOn w:val="a6"/>
    <w:next w:val="a7"/>
    <w:link w:val="Chare"/>
    <w:qFormat/>
    <w:rsid w:val="00590C7F"/>
    <w:pPr>
      <w:adjustRightInd w:val="0"/>
      <w:snapToGrid w:val="0"/>
      <w:spacing w:beforeLines="100" w:before="312" w:afterLines="100" w:after="312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Chare">
    <w:name w:val="正文小标题 Char"/>
    <w:link w:val="afff1"/>
    <w:qFormat/>
    <w:rsid w:val="00590C7F"/>
    <w:rPr>
      <w:rFonts w:ascii="宋体" w:eastAsia="宋体" w:hAnsi="宋体" w:cs="Times New Roman"/>
      <w:b/>
      <w:i/>
      <w:color w:val="FF0000"/>
      <w:sz w:val="24"/>
      <w:szCs w:val="20"/>
    </w:rPr>
  </w:style>
  <w:style w:type="paragraph" w:customStyle="1" w:styleId="afff2">
    <w:name w:val="正文大标题"/>
    <w:basedOn w:val="afff1"/>
    <w:next w:val="a7"/>
    <w:link w:val="Charf"/>
    <w:qFormat/>
    <w:rsid w:val="00590C7F"/>
    <w:pPr>
      <w:jc w:val="center"/>
    </w:pPr>
    <w:rPr>
      <w:i w:val="0"/>
      <w:color w:val="000000"/>
      <w:sz w:val="28"/>
      <w:szCs w:val="21"/>
    </w:rPr>
  </w:style>
  <w:style w:type="character" w:customStyle="1" w:styleId="Charf">
    <w:name w:val="正文大标题 Char"/>
    <w:link w:val="afff2"/>
    <w:qFormat/>
    <w:rsid w:val="00590C7F"/>
    <w:rPr>
      <w:rFonts w:ascii="宋体" w:eastAsia="宋体" w:hAnsi="宋体" w:cs="Times New Roman"/>
      <w:b/>
      <w:color w:val="000000"/>
      <w:sz w:val="28"/>
      <w:szCs w:val="21"/>
    </w:rPr>
  </w:style>
  <w:style w:type="paragraph" w:customStyle="1" w:styleId="afff3">
    <w:name w:val="注释"/>
    <w:basedOn w:val="a6"/>
    <w:link w:val="Charf0"/>
    <w:qFormat/>
    <w:rsid w:val="00590C7F"/>
    <w:pPr>
      <w:adjustRightInd w:val="0"/>
      <w:snapToGrid w:val="0"/>
      <w:ind w:left="420" w:hangingChars="200" w:hanging="420"/>
      <w:jc w:val="left"/>
    </w:pPr>
    <w:rPr>
      <w:rFonts w:ascii="宋体" w:hAnsi="宋体"/>
      <w:szCs w:val="21"/>
    </w:rPr>
  </w:style>
  <w:style w:type="character" w:customStyle="1" w:styleId="Charf0">
    <w:name w:val="注释 Char"/>
    <w:link w:val="afff3"/>
    <w:qFormat/>
    <w:rsid w:val="00590C7F"/>
    <w:rPr>
      <w:rFonts w:ascii="宋体" w:eastAsia="宋体" w:hAnsi="宋体" w:cs="Times New Roman"/>
      <w:szCs w:val="21"/>
    </w:rPr>
  </w:style>
  <w:style w:type="paragraph" w:customStyle="1" w:styleId="-1">
    <w:name w:val="正文须知-1级"/>
    <w:basedOn w:val="a6"/>
    <w:next w:val="a6"/>
    <w:qFormat/>
    <w:rsid w:val="00590C7F"/>
    <w:pPr>
      <w:numPr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2">
    <w:name w:val="正文须知-2级"/>
    <w:basedOn w:val="a6"/>
    <w:qFormat/>
    <w:rsid w:val="00590C7F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-3">
    <w:name w:val="正文须知-3级"/>
    <w:basedOn w:val="a6"/>
    <w:qFormat/>
    <w:rsid w:val="00590C7F"/>
    <w:pPr>
      <w:numPr>
        <w:ilvl w:val="2"/>
        <w:numId w:val="7"/>
      </w:numPr>
      <w:adjustRightInd w:val="0"/>
      <w:snapToGrid w:val="0"/>
      <w:spacing w:line="300" w:lineRule="auto"/>
      <w:ind w:hangingChars="355" w:hanging="355"/>
    </w:pPr>
    <w:rPr>
      <w:rFonts w:ascii="宋体" w:hAnsi="Calibri"/>
      <w:sz w:val="24"/>
      <w:szCs w:val="21"/>
    </w:rPr>
  </w:style>
  <w:style w:type="character" w:customStyle="1" w:styleId="afff4">
    <w:name w:val="纯文本 字符"/>
    <w:uiPriority w:val="99"/>
    <w:qFormat/>
    <w:rsid w:val="00590C7F"/>
    <w:rPr>
      <w:rFonts w:ascii="宋体" w:eastAsia="宋体" w:hAnsi="Courier New" w:cs="Times New Roman"/>
      <w:kern w:val="2"/>
      <w:sz w:val="21"/>
      <w:szCs w:val="21"/>
      <w:lang w:val="en-US" w:eastAsia="zh-CN" w:bidi="ar-SA"/>
    </w:rPr>
  </w:style>
  <w:style w:type="paragraph" w:customStyle="1" w:styleId="1a">
    <w:name w:val="表格1"/>
    <w:basedOn w:val="a6"/>
    <w:qFormat/>
    <w:rsid w:val="00590C7F"/>
    <w:pPr>
      <w:ind w:firstLineChars="200" w:firstLine="480"/>
      <w:jc w:val="center"/>
    </w:pPr>
    <w:rPr>
      <w:sz w:val="24"/>
      <w:szCs w:val="20"/>
    </w:rPr>
  </w:style>
  <w:style w:type="character" w:customStyle="1" w:styleId="1b">
    <w:name w:val="纯文本 字符1"/>
    <w:qFormat/>
    <w:rsid w:val="00590C7F"/>
    <w:rPr>
      <w:rFonts w:ascii="宋体" w:hAnsi="Courier New"/>
    </w:rPr>
  </w:style>
  <w:style w:type="character" w:customStyle="1" w:styleId="bjh-p">
    <w:name w:val="bjh-p"/>
    <w:qFormat/>
    <w:rsid w:val="00590C7F"/>
  </w:style>
  <w:style w:type="paragraph" w:customStyle="1" w:styleId="afff5">
    <w:name w:val="无标题条"/>
    <w:next w:val="a6"/>
    <w:qFormat/>
    <w:rsid w:val="00590C7F"/>
    <w:pPr>
      <w:jc w:val="both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f1">
    <w:name w:val="正文格式 Char"/>
    <w:link w:val="afff6"/>
    <w:qFormat/>
    <w:locked/>
    <w:rsid w:val="00590C7F"/>
    <w:rPr>
      <w:rFonts w:ascii="宋体" w:hAnsi="宋体"/>
      <w:sz w:val="24"/>
      <w:szCs w:val="24"/>
      <w:lang w:val="en-GB"/>
    </w:rPr>
  </w:style>
  <w:style w:type="paragraph" w:customStyle="1" w:styleId="afff6">
    <w:name w:val="正文格式"/>
    <w:basedOn w:val="a6"/>
    <w:link w:val="Charf1"/>
    <w:qFormat/>
    <w:rsid w:val="00590C7F"/>
    <w:pPr>
      <w:spacing w:beforeLines="50" w:line="360" w:lineRule="auto"/>
      <w:ind w:firstLineChars="200" w:firstLine="480"/>
    </w:pPr>
    <w:rPr>
      <w:rFonts w:ascii="宋体" w:eastAsiaTheme="minorEastAsia" w:hAnsi="宋体" w:cstheme="minorBidi"/>
      <w:sz w:val="24"/>
      <w:lang w:val="en-GB"/>
    </w:rPr>
  </w:style>
  <w:style w:type="character" w:customStyle="1" w:styleId="Charf2">
    <w:name w:val="正文缩进 Char"/>
    <w:qFormat/>
    <w:rsid w:val="00590C7F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CharChar111">
    <w:name w:val="Char Char111"/>
    <w:qFormat/>
    <w:rsid w:val="00590C7F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Charf3">
    <w:name w:val="列出段落 Char"/>
    <w:qFormat/>
    <w:rsid w:val="00590C7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27">
    <w:name w:val="字元 字元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3CharCharChar2">
    <w:name w:val="Char3 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28">
    <w:name w:val="正文文本缩进2"/>
    <w:basedOn w:val="a6"/>
    <w:qFormat/>
    <w:rsid w:val="00590C7F"/>
    <w:pPr>
      <w:spacing w:line="480" w:lineRule="exact"/>
      <w:ind w:firstLineChars="200" w:firstLine="480"/>
    </w:pPr>
    <w:rPr>
      <w:rFonts w:ascii="宋体" w:hAnsi="宋体"/>
      <w:kern w:val="0"/>
      <w:sz w:val="24"/>
      <w:lang w:val="zh-CN"/>
    </w:rPr>
  </w:style>
  <w:style w:type="paragraph" w:customStyle="1" w:styleId="Char30">
    <w:name w:val="Char3"/>
    <w:basedOn w:val="a6"/>
    <w:qFormat/>
    <w:rsid w:val="00590C7F"/>
    <w:pPr>
      <w:tabs>
        <w:tab w:val="left" w:pos="360"/>
      </w:tabs>
    </w:pPr>
    <w:rPr>
      <w:sz w:val="24"/>
    </w:rPr>
  </w:style>
  <w:style w:type="paragraph" w:customStyle="1" w:styleId="CharCharCharCharCharCharCharCharCharCharCharCharCharCharCharChar1">
    <w:name w:val="Char Char Char Char Char Char Char Char Char Char Char Char Char Char Char Char1"/>
    <w:basedOn w:val="a6"/>
    <w:qFormat/>
    <w:rsid w:val="00590C7F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CharChar1CharCharCharCharCharChar1">
    <w:name w:val="Char Char1 Char Char Char Char Char Char1"/>
    <w:basedOn w:val="a6"/>
    <w:qFormat/>
    <w:rsid w:val="00590C7F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29">
    <w:name w:val="列出段落2"/>
    <w:basedOn w:val="a6"/>
    <w:qFormat/>
    <w:rsid w:val="00590C7F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2">
    <w:name w:val="Char Char Char1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2">
    <w:name w:val="Char Char Char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2">
    <w:name w:val="Char Char Char Char Char Char Char2"/>
    <w:basedOn w:val="a6"/>
    <w:qFormat/>
    <w:rsid w:val="00590C7F"/>
    <w:pPr>
      <w:snapToGrid w:val="0"/>
      <w:spacing w:line="360" w:lineRule="auto"/>
      <w:ind w:firstLineChars="200" w:firstLine="200"/>
    </w:pPr>
    <w:rPr>
      <w:rFonts w:eastAsia="仿宋_GB2312"/>
      <w:sz w:val="24"/>
    </w:rPr>
  </w:style>
  <w:style w:type="paragraph" w:customStyle="1" w:styleId="2a">
    <w:name w:val="正文缩进2"/>
    <w:basedOn w:val="a6"/>
    <w:qFormat/>
    <w:rsid w:val="00590C7F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1c">
    <w:name w:val="修订1"/>
    <w:qFormat/>
    <w:rsid w:val="00590C7F"/>
    <w:rPr>
      <w:rFonts w:ascii="Times New Roman" w:eastAsia="宋体" w:hAnsi="Times New Roman" w:cs="Times New Roman"/>
      <w:szCs w:val="24"/>
    </w:rPr>
  </w:style>
  <w:style w:type="paragraph" w:customStyle="1" w:styleId="Char220">
    <w:name w:val="Char22"/>
    <w:basedOn w:val="a6"/>
    <w:qFormat/>
    <w:rsid w:val="00590C7F"/>
    <w:rPr>
      <w:rFonts w:ascii="Tahoma" w:hAnsi="Tahoma"/>
      <w:sz w:val="24"/>
      <w:szCs w:val="20"/>
    </w:rPr>
  </w:style>
  <w:style w:type="paragraph" w:customStyle="1" w:styleId="CharCharCharCharCharCharCharCharCharChar2">
    <w:name w:val="Char Char Char Char Char Char Char Char Char Char2"/>
    <w:basedOn w:val="a6"/>
    <w:qFormat/>
    <w:rsid w:val="00590C7F"/>
    <w:rPr>
      <w:rFonts w:ascii="宋体" w:hAnsi="宋体" w:cs="Courier New"/>
      <w:sz w:val="32"/>
      <w:szCs w:val="32"/>
    </w:rPr>
  </w:style>
  <w:style w:type="paragraph" w:customStyle="1" w:styleId="Char2CharCharCharCharCharChar1">
    <w:name w:val="Char2 Char Char Char Char Char Char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CharChar41">
    <w:name w:val="Char Char41"/>
    <w:basedOn w:val="a6"/>
    <w:qFormat/>
    <w:rsid w:val="00590C7F"/>
    <w:pPr>
      <w:widowControl/>
      <w:spacing w:line="400" w:lineRule="exact"/>
      <w:jc w:val="center"/>
    </w:pPr>
  </w:style>
  <w:style w:type="paragraph" w:customStyle="1" w:styleId="afff7">
    <w:name w:val="图例"/>
    <w:basedOn w:val="a6"/>
    <w:qFormat/>
    <w:rsid w:val="00590C7F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TableNormal0">
    <w:name w:val="Table Normal_0"/>
    <w:uiPriority w:val="2"/>
    <w:unhideWhenUsed/>
    <w:qFormat/>
    <w:rsid w:val="00590C7F"/>
    <w:pPr>
      <w:widowControl w:val="0"/>
      <w:autoSpaceDE w:val="0"/>
      <w:autoSpaceDN w:val="0"/>
    </w:pPr>
    <w:rPr>
      <w:rFonts w:ascii="Calibri" w:eastAsia="宋体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590C7F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1d">
    <w:name w:val="书籍标题1"/>
    <w:uiPriority w:val="33"/>
    <w:qFormat/>
    <w:rsid w:val="00590C7F"/>
    <w:rPr>
      <w:b/>
      <w:bCs/>
      <w:smallCaps/>
      <w:spacing w:val="5"/>
    </w:rPr>
  </w:style>
  <w:style w:type="paragraph" w:customStyle="1" w:styleId="msonormal0">
    <w:name w:val="msonormal"/>
    <w:basedOn w:val="a6"/>
    <w:rsid w:val="00590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10">
    <w:name w:val="font10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xl65">
    <w:name w:val="xl6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8">
    <w:name w:val="xl6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2">
    <w:name w:val="xl82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18"/>
      <w:szCs w:val="18"/>
    </w:rPr>
  </w:style>
  <w:style w:type="paragraph" w:customStyle="1" w:styleId="xl89">
    <w:name w:val="xl89"/>
    <w:basedOn w:val="a6"/>
    <w:rsid w:val="00590C7F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6"/>
    <w:rsid w:val="00590C7F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2">
    <w:name w:val="xl92"/>
    <w:basedOn w:val="a6"/>
    <w:rsid w:val="00590C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6"/>
    <w:rsid w:val="00590C7F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color w:val="000000"/>
      <w:kern w:val="0"/>
      <w:sz w:val="18"/>
      <w:szCs w:val="18"/>
    </w:rPr>
  </w:style>
  <w:style w:type="paragraph" w:customStyle="1" w:styleId="2b">
    <w:name w:val="正文_2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510">
    <w:name w:val="样式 1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34">
    <w:name w:val="正文_3"/>
    <w:rsid w:val="00590C7F"/>
    <w:pPr>
      <w:widowControl w:val="0"/>
      <w:spacing w:line="360" w:lineRule="auto"/>
      <w:jc w:val="both"/>
    </w:pPr>
    <w:rPr>
      <w:rFonts w:ascii="Times New Roman" w:eastAsia="宋体" w:hAnsi="Times New Roman" w:cs="Times New Roman"/>
      <w:lang w:eastAsia="en-US"/>
    </w:rPr>
  </w:style>
  <w:style w:type="paragraph" w:customStyle="1" w:styleId="50510">
    <w:name w:val="样式 505 10 磅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1910">
    <w:name w:val="样式 1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210">
    <w:name w:val="样式 2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510">
    <w:name w:val="样式 25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310">
    <w:name w:val="样式 2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710">
    <w:name w:val="样式 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410">
    <w:name w:val="样式 24 10 磅"/>
    <w:next w:val="a6"/>
    <w:rsid w:val="00590C7F"/>
    <w:pPr>
      <w:widowControl w:val="0"/>
      <w:jc w:val="both"/>
    </w:pPr>
    <w:rPr>
      <w:rFonts w:ascii="Calibri" w:eastAsia="宋体" w:hAnsi="Calibri" w:cs="Times New Roman"/>
      <w:szCs w:val="28"/>
      <w:lang w:eastAsia="en-US"/>
    </w:rPr>
  </w:style>
  <w:style w:type="paragraph" w:customStyle="1" w:styleId="1310">
    <w:name w:val="样式 13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010">
    <w:name w:val="样式 2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610">
    <w:name w:val="样式 1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110">
    <w:name w:val="样式 2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210">
    <w:name w:val="样式 12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4710">
    <w:name w:val="样式 47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910">
    <w:name w:val="样式 9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810">
    <w:name w:val="样式 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110">
    <w:name w:val="样式 11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810">
    <w:name w:val="样式 18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410">
    <w:name w:val="样式 14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2610">
    <w:name w:val="样式 26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710">
    <w:name w:val="样式 17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10">
    <w:name w:val="样式 10 10 磅"/>
    <w:next w:val="a6"/>
    <w:rsid w:val="00590C7F"/>
    <w:pPr>
      <w:widowControl w:val="0"/>
      <w:jc w:val="both"/>
    </w:pPr>
    <w:rPr>
      <w:rFonts w:ascii="宋体" w:eastAsia="宋体" w:hAnsi="Times New Roman" w:cs="Times New Roman"/>
      <w:szCs w:val="21"/>
    </w:rPr>
  </w:style>
  <w:style w:type="paragraph" w:customStyle="1" w:styleId="103">
    <w:name w:val="正文_10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30">
    <w:name w:val="正文_2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00">
    <w:name w:val="正文_9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3">
    <w:name w:val="正文_93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94">
    <w:name w:val="正文_9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320">
    <w:name w:val="正文_32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80">
    <w:name w:val="正文_18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14">
    <w:name w:val="正文_114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9">
    <w:name w:val="正文_109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30">
    <w:name w:val="正文_13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101">
    <w:name w:val="正文_101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217">
    <w:name w:val="样式 2 三号_17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00">
    <w:name w:val="正文_6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0">
    <w:name w:val="正文_50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66">
    <w:name w:val="正文_66"/>
    <w:rsid w:val="00590C7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paragraph" w:customStyle="1" w:styleId="50710">
    <w:name w:val="样式 507 10 磅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4410">
    <w:name w:val="样式 4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4610">
    <w:name w:val="样式 46 10 磅"/>
    <w:next w:val="a6"/>
    <w:rsid w:val="00590C7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3410">
    <w:name w:val="样式 34 10 磅"/>
    <w:next w:val="a6"/>
    <w:rsid w:val="00590C7F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170">
    <w:name w:val="样式 17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81">
    <w:name w:val="样式 18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90">
    <w:name w:val="样式 19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00">
    <w:name w:val="样式 20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10">
    <w:name w:val="样式 2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20">
    <w:name w:val="样式 2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1e">
    <w:name w:val="样式 1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c">
    <w:name w:val="样式 2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35">
    <w:name w:val="样式 3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41">
    <w:name w:val="样式 4 小四"/>
    <w:rsid w:val="00590C7F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2023-07-14T04:33:00Z</dcterms:created>
  <dcterms:modified xsi:type="dcterms:W3CDTF">2023-07-14T06:23:00Z</dcterms:modified>
</cp:coreProperties>
</file>