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30" w:rsidRPr="00C1393F" w:rsidRDefault="000C30CD" w:rsidP="00906230">
      <w:pPr>
        <w:widowControl/>
        <w:jc w:val="left"/>
        <w:textAlignment w:val="center"/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</w:pPr>
      <w:r w:rsidRPr="00C1393F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PH计</w:t>
      </w:r>
      <w:r w:rsidR="00901E61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 xml:space="preserve"> </w:t>
      </w:r>
      <w:r w:rsidR="00901E61"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  <w:t xml:space="preserve">   </w:t>
      </w:r>
      <w:r w:rsidR="00906230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技术白皮书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主要用途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：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用于调节检测试剂的酸碱度。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主要技术指标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pH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/离子浓度模块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br/>
        <w:t>pH: -2.000～20.000, 精度: ±0.002pH; mV: -2000.0~2000.0, 精度: ±0.1mV;离子浓度: 1.00E-9～9.99E+9,精度: ±0.5%; 温度: -30.0～130.0℃,精度: ±0.1℃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2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电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导率:0.001uS/cm～2000mS/cm, 精度:±0.5%, 分辨率自动可变, 温度: -30.0～130.0℃,精度:0.1℃; 符合USP/EP超纯水测量标准TDS: 0.001mg/L～1000g/L, 盐度: 0.01～80.0psu, 电阻率: 0.01～100.0MΩ·cm,电导灰分: 0.000~2022%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3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溶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解氧/BOD模块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br/>
        <w:t>光学法: 饱和度:0.0～500%, 浓度: 0.00～80.00mg/L,ppm, 精度: ±0.1mg/L(0~8mg/L), ±0.2mg/L(8~20mg/L), ±10%(20~80mg/L); 温度:0.0～50.0℃，大气压:500～1100mbar极谱法: 饱和度:0.0～600%，浓度: 0.00～99.00mg/L,ppm, 精度:±0.5%; 温度:0.0～60.0℃，大气压:500～1100mbar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4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校准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：5点校正，13组预定义缓冲液组，1组用户自定义缓冲液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5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、可一键启动方法或样品系列，校准提醒，密码保护，分级用户管理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6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仪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器采用模块化设计，可配置离子/mv模块，溶氧模块，电导率模块，可实现pH，溶氧，电导率三通道同时测量。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7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配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有USB、以太网和RS232接口，可连接打印机，电脑，U盘，条形码扫描仪，磁力搅拌器，自动进样器等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lastRenderedPageBreak/>
        <w:t>8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超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大彩色触摸屏操作，中文菜单。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9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无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线电时钟，符合GLP要求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0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存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储有20000个数据点、250组分析结果， 数据导出可使用U盘或软件。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仪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器可连接全自动进样器，实现高效的自动化测试。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2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确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保数据可追溯性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3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、有校准周期提醒功能（用户可设置）和电极状态提示功能。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4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电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极支架：支架上下垂直移动，可保证电极无位移，降低样品容器翻倒或电极损坏的风险。</w:t>
      </w:r>
    </w:p>
    <w:p w:rsidR="000C30CD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5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、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仪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器可配置ISM智能电极，仪器可智能识别接入仪表的电极，并读取和存储电极的相关参数，如校准数据等。</w:t>
      </w:r>
    </w:p>
    <w:p w:rsidR="002471AB" w:rsidRPr="00C1393F" w:rsidRDefault="002471AB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6、</w:t>
      </w:r>
      <w:r w:rsidR="00901E61" w:rsidRPr="00901E61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可</w:t>
      </w:r>
      <w:bookmarkStart w:id="0" w:name="_GoBack"/>
      <w:bookmarkEnd w:id="0"/>
      <w:r w:rsidR="00901E61" w:rsidRPr="00901E61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通过公用平台或手机APP进行远程控制电源开关。（需要用户授权并提供网络接口）</w:t>
      </w:r>
      <w:r w:rsidRPr="00901E61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。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配置</w:t>
      </w:r>
    </w:p>
    <w:p w:rsidR="000C30CD" w:rsidRPr="00C1393F" w:rsidRDefault="000C30CD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主机1台。</w:t>
      </w:r>
    </w:p>
    <w:sectPr w:rsidR="000C30CD" w:rsidRPr="00C1393F" w:rsidSect="00590C7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0F" w:rsidRDefault="000D5B0F" w:rsidP="00264971">
      <w:r>
        <w:separator/>
      </w:r>
    </w:p>
  </w:endnote>
  <w:endnote w:type="continuationSeparator" w:id="0">
    <w:p w:rsidR="000D5B0F" w:rsidRDefault="000D5B0F" w:rsidP="0026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0F" w:rsidRDefault="000D5B0F" w:rsidP="00264971">
      <w:r>
        <w:separator/>
      </w:r>
    </w:p>
  </w:footnote>
  <w:footnote w:type="continuationSeparator" w:id="0">
    <w:p w:rsidR="000D5B0F" w:rsidRDefault="000D5B0F" w:rsidP="0026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44D5DE"/>
    <w:multiLevelType w:val="singleLevel"/>
    <w:tmpl w:val="9744D5DE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99EFCD44"/>
    <w:multiLevelType w:val="singleLevel"/>
    <w:tmpl w:val="99EFCD44"/>
    <w:lvl w:ilvl="0">
      <w:start w:val="1"/>
      <w:numFmt w:val="decimal"/>
      <w:suff w:val="nothing"/>
      <w:lvlText w:val="%1、"/>
      <w:lvlJc w:val="left"/>
    </w:lvl>
  </w:abstractNum>
  <w:abstractNum w:abstractNumId="2">
    <w:nsid w:val="E8784FA2"/>
    <w:multiLevelType w:val="singleLevel"/>
    <w:tmpl w:val="E8784FA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num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num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num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num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num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num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num" w:pos="7581"/>
        </w:tabs>
        <w:ind w:left="7581" w:hanging="42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num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num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num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8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abstractNum w:abstractNumId="9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2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3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69"/>
        </w:tabs>
        <w:ind w:left="3169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>
    <w:nsid w:val="46E7C422"/>
    <w:multiLevelType w:val="singleLevel"/>
    <w:tmpl w:val="46E7C42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9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600"/>
      </w:pPr>
      <w:rPr>
        <w:rFonts w:hint="eastAsia"/>
        <w:b w:val="0"/>
      </w:rPr>
    </w:lvl>
  </w:abstractNum>
  <w:abstractNum w:abstractNumId="2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C2106A"/>
    <w:multiLevelType w:val="multilevel"/>
    <w:tmpl w:val="61C2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76F6BE8"/>
    <w:multiLevelType w:val="hybridMultilevel"/>
    <w:tmpl w:val="E24402DA"/>
    <w:lvl w:ilvl="0" w:tplc="787803D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3272C1E4" w:tentative="1">
      <w:start w:val="1"/>
      <w:numFmt w:val="lowerLetter"/>
      <w:lvlText w:val="%2)"/>
      <w:lvlJc w:val="left"/>
      <w:pPr>
        <w:ind w:left="840" w:hanging="420"/>
      </w:pPr>
    </w:lvl>
    <w:lvl w:ilvl="2" w:tplc="C5C6E694" w:tentative="1">
      <w:start w:val="1"/>
      <w:numFmt w:val="lowerRoman"/>
      <w:lvlText w:val="%3."/>
      <w:lvlJc w:val="right"/>
      <w:pPr>
        <w:ind w:left="1260" w:hanging="420"/>
      </w:pPr>
    </w:lvl>
    <w:lvl w:ilvl="3" w:tplc="78EEB078" w:tentative="1">
      <w:start w:val="1"/>
      <w:numFmt w:val="decimal"/>
      <w:lvlText w:val="%4."/>
      <w:lvlJc w:val="left"/>
      <w:pPr>
        <w:ind w:left="1680" w:hanging="420"/>
      </w:pPr>
    </w:lvl>
    <w:lvl w:ilvl="4" w:tplc="75F6CD98" w:tentative="1">
      <w:start w:val="1"/>
      <w:numFmt w:val="lowerLetter"/>
      <w:lvlText w:val="%5)"/>
      <w:lvlJc w:val="left"/>
      <w:pPr>
        <w:ind w:left="2100" w:hanging="420"/>
      </w:pPr>
    </w:lvl>
    <w:lvl w:ilvl="5" w:tplc="F26236D2" w:tentative="1">
      <w:start w:val="1"/>
      <w:numFmt w:val="lowerRoman"/>
      <w:lvlText w:val="%6."/>
      <w:lvlJc w:val="right"/>
      <w:pPr>
        <w:ind w:left="2520" w:hanging="420"/>
      </w:pPr>
    </w:lvl>
    <w:lvl w:ilvl="6" w:tplc="A1BC2E80" w:tentative="1">
      <w:start w:val="1"/>
      <w:numFmt w:val="decimal"/>
      <w:lvlText w:val="%7."/>
      <w:lvlJc w:val="left"/>
      <w:pPr>
        <w:ind w:left="2940" w:hanging="420"/>
      </w:pPr>
    </w:lvl>
    <w:lvl w:ilvl="7" w:tplc="326EEF2C" w:tentative="1">
      <w:start w:val="1"/>
      <w:numFmt w:val="lowerLetter"/>
      <w:lvlText w:val="%8)"/>
      <w:lvlJc w:val="left"/>
      <w:pPr>
        <w:ind w:left="3360" w:hanging="420"/>
      </w:pPr>
    </w:lvl>
    <w:lvl w:ilvl="8" w:tplc="32A0B4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3"/>
  </w:num>
  <w:num w:numId="14">
    <w:abstractNumId w:val="14"/>
  </w:num>
  <w:num w:numId="15">
    <w:abstractNumId w:val="16"/>
  </w:num>
  <w:num w:numId="16">
    <w:abstractNumId w:val="19"/>
  </w:num>
  <w:num w:numId="17">
    <w:abstractNumId w:val="20"/>
  </w:num>
  <w:num w:numId="18">
    <w:abstractNumId w:val="11"/>
  </w:num>
  <w:num w:numId="19">
    <w:abstractNumId w:val="21"/>
  </w:num>
  <w:num w:numId="20">
    <w:abstractNumId w:val="22"/>
  </w:num>
  <w:num w:numId="21">
    <w:abstractNumId w:val="1"/>
  </w:num>
  <w:num w:numId="22">
    <w:abstractNumId w:val="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7F"/>
    <w:rsid w:val="00053B5F"/>
    <w:rsid w:val="000C30CD"/>
    <w:rsid w:val="000D5B0F"/>
    <w:rsid w:val="001952A7"/>
    <w:rsid w:val="001E5BEC"/>
    <w:rsid w:val="002471AB"/>
    <w:rsid w:val="00264971"/>
    <w:rsid w:val="002D6379"/>
    <w:rsid w:val="005459E1"/>
    <w:rsid w:val="00575BD5"/>
    <w:rsid w:val="005839C6"/>
    <w:rsid w:val="00590C7F"/>
    <w:rsid w:val="00643C80"/>
    <w:rsid w:val="006A6171"/>
    <w:rsid w:val="0072054A"/>
    <w:rsid w:val="007676BE"/>
    <w:rsid w:val="0085305A"/>
    <w:rsid w:val="008B0131"/>
    <w:rsid w:val="00901E61"/>
    <w:rsid w:val="00906230"/>
    <w:rsid w:val="009A27D6"/>
    <w:rsid w:val="009C7DDA"/>
    <w:rsid w:val="00A87E04"/>
    <w:rsid w:val="00B765B4"/>
    <w:rsid w:val="00BC7E6F"/>
    <w:rsid w:val="00BE7D0E"/>
    <w:rsid w:val="00C1393F"/>
    <w:rsid w:val="00C63C58"/>
    <w:rsid w:val="00D01389"/>
    <w:rsid w:val="00D83E77"/>
    <w:rsid w:val="00EC4371"/>
    <w:rsid w:val="00ED173F"/>
    <w:rsid w:val="00F179F1"/>
    <w:rsid w:val="00F36A2B"/>
    <w:rsid w:val="00F65AC7"/>
    <w:rsid w:val="00F72302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E4FD-29F7-46C1-B8BC-300462CD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1">
    <w:name w:val="heading 1"/>
    <w:basedOn w:val="a6"/>
    <w:next w:val="a6"/>
    <w:link w:val="1Char"/>
    <w:qFormat/>
    <w:rsid w:val="00590C7F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7"/>
    <w:link w:val="2Char1"/>
    <w:qFormat/>
    <w:rsid w:val="00590C7F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590C7F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Char">
    <w:name w:val="标题 1 Char"/>
    <w:basedOn w:val="a8"/>
    <w:link w:val="11"/>
    <w:qFormat/>
    <w:rsid w:val="00590C7F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590C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590C7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590C7F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8"/>
    <w:link w:val="5"/>
    <w:qFormat/>
    <w:rsid w:val="00590C7F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590C7F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590C7F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590C7F"/>
    <w:rPr>
      <w:rFonts w:ascii="Arial" w:eastAsia="黑体" w:hAnsi="Arial" w:cs="Times New Roman"/>
      <w:kern w:val="0"/>
      <w:szCs w:val="20"/>
    </w:rPr>
  </w:style>
  <w:style w:type="character" w:customStyle="1" w:styleId="2Char1">
    <w:name w:val="标题 2 Char1"/>
    <w:link w:val="21"/>
    <w:qFormat/>
    <w:rsid w:val="00590C7F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Normal Indent"/>
    <w:basedOn w:val="a6"/>
    <w:link w:val="Char1"/>
    <w:qFormat/>
    <w:rsid w:val="00590C7F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1">
    <w:name w:val="正文缩进 Char1"/>
    <w:link w:val="a7"/>
    <w:qFormat/>
    <w:rsid w:val="00590C7F"/>
    <w:rPr>
      <w:rFonts w:ascii="宋体" w:eastAsia="宋体" w:hAnsi="Times New Roman" w:cs="Times New Roman"/>
      <w:sz w:val="24"/>
      <w:szCs w:val="24"/>
    </w:rPr>
  </w:style>
  <w:style w:type="character" w:customStyle="1" w:styleId="3Char1">
    <w:name w:val="标题 3 Char1"/>
    <w:link w:val="30"/>
    <w:qFormat/>
    <w:rsid w:val="00590C7F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70">
    <w:name w:val="toc 7"/>
    <w:basedOn w:val="a6"/>
    <w:next w:val="a6"/>
    <w:qFormat/>
    <w:rsid w:val="00590C7F"/>
    <w:pPr>
      <w:ind w:leftChars="1200" w:left="2520"/>
    </w:pPr>
  </w:style>
  <w:style w:type="paragraph" w:styleId="ab">
    <w:name w:val="caption"/>
    <w:basedOn w:val="a6"/>
    <w:next w:val="a6"/>
    <w:qFormat/>
    <w:rsid w:val="00590C7F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c">
    <w:name w:val="Document Map"/>
    <w:basedOn w:val="a6"/>
    <w:link w:val="Char"/>
    <w:qFormat/>
    <w:rsid w:val="00590C7F"/>
    <w:pPr>
      <w:shd w:val="clear" w:color="auto" w:fill="000080"/>
    </w:pPr>
  </w:style>
  <w:style w:type="character" w:customStyle="1" w:styleId="Char">
    <w:name w:val="文档结构图 Char"/>
    <w:basedOn w:val="a8"/>
    <w:link w:val="ac"/>
    <w:qFormat/>
    <w:rsid w:val="00590C7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d">
    <w:name w:val="annotation text"/>
    <w:basedOn w:val="a6"/>
    <w:link w:val="Char10"/>
    <w:uiPriority w:val="99"/>
    <w:qFormat/>
    <w:rsid w:val="00590C7F"/>
    <w:pPr>
      <w:jc w:val="left"/>
    </w:pPr>
  </w:style>
  <w:style w:type="character" w:customStyle="1" w:styleId="Char0">
    <w:name w:val="批注文字 Char"/>
    <w:basedOn w:val="a8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d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6"/>
    <w:link w:val="3Char0"/>
    <w:qFormat/>
    <w:rsid w:val="00590C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590C7F"/>
    <w:rPr>
      <w:rFonts w:ascii="Times New Roman" w:eastAsia="宋体" w:hAnsi="Times New Roman" w:cs="Times New Roman"/>
      <w:sz w:val="16"/>
      <w:szCs w:val="16"/>
    </w:rPr>
  </w:style>
  <w:style w:type="paragraph" w:styleId="ae">
    <w:name w:val="Body Text"/>
    <w:basedOn w:val="a6"/>
    <w:link w:val="Char2"/>
    <w:qFormat/>
    <w:rsid w:val="00590C7F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">
    <w:name w:val="正文文本 Char"/>
    <w:basedOn w:val="a8"/>
    <w:link w:val="ae"/>
    <w:qFormat/>
    <w:rsid w:val="00590C7F"/>
    <w:rPr>
      <w:rFonts w:ascii="宋体" w:eastAsia="宋体" w:hAnsi="宋体" w:cs="Times New Roman"/>
      <w:sz w:val="24"/>
      <w:szCs w:val="24"/>
    </w:rPr>
  </w:style>
  <w:style w:type="paragraph" w:styleId="af">
    <w:name w:val="Body Text Indent"/>
    <w:basedOn w:val="a6"/>
    <w:link w:val="Char20"/>
    <w:qFormat/>
    <w:rsid w:val="00590C7F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basedOn w:val="a8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20">
    <w:name w:val="正文文本缩进 Char2"/>
    <w:link w:val="af"/>
    <w:qFormat/>
    <w:rsid w:val="00590C7F"/>
    <w:rPr>
      <w:rFonts w:ascii="Times New Roman" w:eastAsia="宋体" w:hAnsi="Times New Roman" w:cs="Times New Roman"/>
      <w:sz w:val="24"/>
      <w:szCs w:val="24"/>
    </w:rPr>
  </w:style>
  <w:style w:type="paragraph" w:styleId="22">
    <w:name w:val="List 2"/>
    <w:basedOn w:val="a6"/>
    <w:qFormat/>
    <w:rsid w:val="00590C7F"/>
    <w:pPr>
      <w:ind w:leftChars="200" w:left="100" w:hangingChars="200" w:hanging="200"/>
    </w:pPr>
  </w:style>
  <w:style w:type="paragraph" w:styleId="af0">
    <w:name w:val="Block Text"/>
    <w:basedOn w:val="a6"/>
    <w:qFormat/>
    <w:rsid w:val="00590C7F"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6"/>
    <w:next w:val="a6"/>
    <w:qFormat/>
    <w:rsid w:val="00590C7F"/>
    <w:pPr>
      <w:ind w:leftChars="800" w:left="1680"/>
    </w:pPr>
  </w:style>
  <w:style w:type="paragraph" w:styleId="32">
    <w:name w:val="toc 3"/>
    <w:basedOn w:val="a6"/>
    <w:next w:val="a6"/>
    <w:uiPriority w:val="39"/>
    <w:qFormat/>
    <w:rsid w:val="00590C7F"/>
    <w:pPr>
      <w:ind w:leftChars="400" w:left="840"/>
    </w:pPr>
  </w:style>
  <w:style w:type="paragraph" w:styleId="af1">
    <w:name w:val="Plain Text"/>
    <w:basedOn w:val="a6"/>
    <w:link w:val="Char21"/>
    <w:qFormat/>
    <w:rsid w:val="00590C7F"/>
    <w:rPr>
      <w:rFonts w:ascii="宋体" w:hAnsi="Courier New"/>
      <w:szCs w:val="20"/>
    </w:rPr>
  </w:style>
  <w:style w:type="character" w:customStyle="1" w:styleId="Char4">
    <w:name w:val="纯文本 Char"/>
    <w:basedOn w:val="a8"/>
    <w:rsid w:val="00590C7F"/>
    <w:rPr>
      <w:rFonts w:ascii="宋体" w:eastAsia="宋体" w:hAnsi="Courier New" w:cs="Courier New"/>
      <w:szCs w:val="21"/>
    </w:rPr>
  </w:style>
  <w:style w:type="character" w:customStyle="1" w:styleId="Char21">
    <w:name w:val="纯文本 Char2"/>
    <w:link w:val="af1"/>
    <w:qFormat/>
    <w:rsid w:val="00590C7F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590C7F"/>
    <w:pPr>
      <w:ind w:leftChars="1400" w:left="2940"/>
    </w:pPr>
  </w:style>
  <w:style w:type="paragraph" w:styleId="af2">
    <w:name w:val="Date"/>
    <w:basedOn w:val="a6"/>
    <w:next w:val="a6"/>
    <w:link w:val="Char5"/>
    <w:qFormat/>
    <w:rsid w:val="00590C7F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5">
    <w:name w:val="日期 Char"/>
    <w:basedOn w:val="a8"/>
    <w:link w:val="af2"/>
    <w:qFormat/>
    <w:rsid w:val="00590C7F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590C7F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8"/>
    <w:link w:val="23"/>
    <w:qFormat/>
    <w:rsid w:val="00590C7F"/>
    <w:rPr>
      <w:rFonts w:ascii="仿宋_GB2312" w:eastAsia="仿宋_GB2312" w:hAnsi="Times New Roman" w:cs="Times New Roman"/>
      <w:sz w:val="24"/>
      <w:szCs w:val="24"/>
    </w:rPr>
  </w:style>
  <w:style w:type="paragraph" w:styleId="af3">
    <w:name w:val="Balloon Text"/>
    <w:basedOn w:val="a6"/>
    <w:link w:val="Char11"/>
    <w:qFormat/>
    <w:rsid w:val="00590C7F"/>
    <w:rPr>
      <w:sz w:val="18"/>
      <w:szCs w:val="18"/>
    </w:rPr>
  </w:style>
  <w:style w:type="character" w:customStyle="1" w:styleId="Char6">
    <w:name w:val="批注框文本 Char"/>
    <w:basedOn w:val="a8"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link w:val="af3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af4">
    <w:name w:val="footer"/>
    <w:basedOn w:val="a6"/>
    <w:link w:val="Char12"/>
    <w:uiPriority w:val="99"/>
    <w:qFormat/>
    <w:rsid w:val="00590C7F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7">
    <w:name w:val="页脚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link w:val="af4"/>
    <w:uiPriority w:val="99"/>
    <w:qFormat/>
    <w:rsid w:val="00590C7F"/>
    <w:rPr>
      <w:rFonts w:ascii="宋体" w:eastAsia="宋体" w:hAnsi="Times New Roman" w:cs="Times New Roman"/>
      <w:kern w:val="0"/>
      <w:sz w:val="18"/>
      <w:szCs w:val="20"/>
    </w:rPr>
  </w:style>
  <w:style w:type="paragraph" w:styleId="af5">
    <w:name w:val="header"/>
    <w:aliases w:val="even"/>
    <w:basedOn w:val="a6"/>
    <w:link w:val="Char13"/>
    <w:qFormat/>
    <w:rsid w:val="0059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aliases w:val="even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页眉 Char1"/>
    <w:aliases w:val="even Char1"/>
    <w:link w:val="af5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12">
    <w:name w:val="toc 1"/>
    <w:basedOn w:val="a6"/>
    <w:next w:val="a6"/>
    <w:uiPriority w:val="39"/>
    <w:qFormat/>
    <w:rsid w:val="00590C7F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6"/>
    <w:next w:val="a6"/>
    <w:qFormat/>
    <w:rsid w:val="00590C7F"/>
    <w:pPr>
      <w:ind w:leftChars="600" w:left="1260"/>
    </w:pPr>
  </w:style>
  <w:style w:type="paragraph" w:styleId="60">
    <w:name w:val="toc 6"/>
    <w:basedOn w:val="a6"/>
    <w:next w:val="a6"/>
    <w:qFormat/>
    <w:rsid w:val="00590C7F"/>
    <w:pPr>
      <w:ind w:leftChars="1000" w:left="2100"/>
    </w:pPr>
  </w:style>
  <w:style w:type="paragraph" w:styleId="33">
    <w:name w:val="Body Text Indent 3"/>
    <w:basedOn w:val="a6"/>
    <w:link w:val="3Char2"/>
    <w:qFormat/>
    <w:rsid w:val="00590C7F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590C7F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590C7F"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6"/>
    <w:next w:val="a6"/>
    <w:qFormat/>
    <w:rsid w:val="00590C7F"/>
    <w:pPr>
      <w:ind w:leftChars="1600" w:left="3360"/>
    </w:pPr>
  </w:style>
  <w:style w:type="paragraph" w:styleId="HTML">
    <w:name w:val="HTML Preformatted"/>
    <w:basedOn w:val="a6"/>
    <w:link w:val="HTMLChar"/>
    <w:qFormat/>
    <w:rsid w:val="00590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8"/>
    <w:link w:val="HTML"/>
    <w:qFormat/>
    <w:rsid w:val="00590C7F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nhideWhenUsed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index 1"/>
    <w:basedOn w:val="a6"/>
    <w:next w:val="a6"/>
    <w:qFormat/>
    <w:rsid w:val="00590C7F"/>
    <w:rPr>
      <w:szCs w:val="20"/>
    </w:rPr>
  </w:style>
  <w:style w:type="paragraph" w:styleId="af7">
    <w:name w:val="Title"/>
    <w:basedOn w:val="a6"/>
    <w:link w:val="Char14"/>
    <w:qFormat/>
    <w:rsid w:val="00590C7F"/>
    <w:pPr>
      <w:jc w:val="center"/>
      <w:outlineLvl w:val="0"/>
    </w:pPr>
    <w:rPr>
      <w:b/>
      <w:sz w:val="32"/>
      <w:szCs w:val="20"/>
    </w:rPr>
  </w:style>
  <w:style w:type="character" w:customStyle="1" w:styleId="Char9">
    <w:name w:val="标题 Char"/>
    <w:basedOn w:val="a8"/>
    <w:qFormat/>
    <w:rsid w:val="00590C7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4">
    <w:name w:val="标题 Char1"/>
    <w:link w:val="af7"/>
    <w:qFormat/>
    <w:rsid w:val="00590C7F"/>
    <w:rPr>
      <w:rFonts w:ascii="Times New Roman" w:eastAsia="宋体" w:hAnsi="Times New Roman" w:cs="Times New Roman"/>
      <w:b/>
      <w:sz w:val="32"/>
      <w:szCs w:val="20"/>
    </w:rPr>
  </w:style>
  <w:style w:type="paragraph" w:styleId="af8">
    <w:name w:val="annotation subject"/>
    <w:basedOn w:val="ad"/>
    <w:next w:val="ad"/>
    <w:link w:val="Chara"/>
    <w:qFormat/>
    <w:rsid w:val="00590C7F"/>
    <w:rPr>
      <w:b/>
      <w:bCs/>
    </w:rPr>
  </w:style>
  <w:style w:type="character" w:customStyle="1" w:styleId="Chara">
    <w:name w:val="批注主题 Char"/>
    <w:basedOn w:val="Char0"/>
    <w:link w:val="af8"/>
    <w:qFormat/>
    <w:rsid w:val="00590C7F"/>
    <w:rPr>
      <w:rFonts w:ascii="Times New Roman" w:eastAsia="宋体" w:hAnsi="Times New Roman" w:cs="Times New Roman"/>
      <w:b/>
      <w:bCs/>
      <w:szCs w:val="24"/>
    </w:rPr>
  </w:style>
  <w:style w:type="character" w:customStyle="1" w:styleId="af9">
    <w:name w:val="批注文字 字符"/>
    <w:uiPriority w:val="99"/>
    <w:qFormat/>
    <w:rsid w:val="00590C7F"/>
    <w:rPr>
      <w:rFonts w:ascii="Times New Roman" w:eastAsia="宋体" w:hAnsi="Times New Roman" w:cs="Times New Roman"/>
      <w:sz w:val="24"/>
      <w:lang w:val="en-US" w:eastAsia="zh-CN" w:bidi="ar-SA"/>
    </w:rPr>
  </w:style>
  <w:style w:type="paragraph" w:styleId="25">
    <w:name w:val="Body Text First Indent 2"/>
    <w:basedOn w:val="af"/>
    <w:link w:val="2Char2"/>
    <w:qFormat/>
    <w:rsid w:val="00590C7F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3"/>
    <w:link w:val="25"/>
    <w:qFormat/>
    <w:rsid w:val="00590C7F"/>
    <w:rPr>
      <w:rFonts w:ascii="Times New Roman" w:eastAsia="宋体" w:hAnsi="Times New Roman" w:cs="Times New Roman"/>
      <w:sz w:val="24"/>
      <w:szCs w:val="20"/>
    </w:rPr>
  </w:style>
  <w:style w:type="table" w:styleId="afa">
    <w:name w:val="Table Grid"/>
    <w:basedOn w:val="a9"/>
    <w:uiPriority w:val="39"/>
    <w:qFormat/>
    <w:rsid w:val="00590C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9"/>
    <w:qFormat/>
    <w:rsid w:val="00590C7F"/>
    <w:rPr>
      <w:rFonts w:ascii="Times New Roman" w:eastAsia="宋体" w:hAnsi="Times New Roman" w:cs="Times New Roman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b">
    <w:name w:val="Strong"/>
    <w:qFormat/>
    <w:rsid w:val="00590C7F"/>
    <w:rPr>
      <w:b/>
      <w:bCs/>
    </w:rPr>
  </w:style>
  <w:style w:type="character" w:styleId="afc">
    <w:name w:val="page number"/>
    <w:qFormat/>
    <w:rsid w:val="00590C7F"/>
  </w:style>
  <w:style w:type="character" w:styleId="afd">
    <w:name w:val="FollowedHyperlink"/>
    <w:uiPriority w:val="99"/>
    <w:qFormat/>
    <w:rsid w:val="00590C7F"/>
    <w:rPr>
      <w:color w:val="800080"/>
      <w:u w:val="single"/>
    </w:rPr>
  </w:style>
  <w:style w:type="character" w:styleId="afe">
    <w:name w:val="Emphasis"/>
    <w:qFormat/>
    <w:rsid w:val="00590C7F"/>
    <w:rPr>
      <w:color w:val="CC0033"/>
    </w:rPr>
  </w:style>
  <w:style w:type="character" w:styleId="aff">
    <w:name w:val="Hyperlink"/>
    <w:uiPriority w:val="99"/>
    <w:qFormat/>
    <w:rsid w:val="00590C7F"/>
    <w:rPr>
      <w:color w:val="0000FF"/>
      <w:u w:val="single"/>
    </w:rPr>
  </w:style>
  <w:style w:type="character" w:styleId="aff0">
    <w:name w:val="annotation reference"/>
    <w:uiPriority w:val="99"/>
    <w:qFormat/>
    <w:rsid w:val="00590C7F"/>
    <w:rPr>
      <w:sz w:val="21"/>
      <w:szCs w:val="21"/>
    </w:rPr>
  </w:style>
  <w:style w:type="character" w:styleId="HTML0">
    <w:name w:val="HTML Cite"/>
    <w:qFormat/>
    <w:rsid w:val="00590C7F"/>
    <w:rPr>
      <w:i/>
      <w:iCs/>
    </w:rPr>
  </w:style>
  <w:style w:type="character" w:customStyle="1" w:styleId="c21">
    <w:name w:val="c2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590C7F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590C7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590C7F"/>
    <w:rPr>
      <w:color w:val="000000"/>
    </w:rPr>
  </w:style>
  <w:style w:type="character" w:customStyle="1" w:styleId="street-address">
    <w:name w:val="street-address"/>
    <w:qFormat/>
    <w:rsid w:val="00590C7F"/>
  </w:style>
  <w:style w:type="character" w:customStyle="1" w:styleId="locality">
    <w:name w:val="locality"/>
    <w:qFormat/>
    <w:rsid w:val="00590C7F"/>
  </w:style>
  <w:style w:type="character" w:customStyle="1" w:styleId="Char15">
    <w:name w:val="正文文本缩进 Char1"/>
    <w:link w:val="14"/>
    <w:qFormat/>
    <w:rsid w:val="00590C7F"/>
    <w:rPr>
      <w:rFonts w:ascii="宋体" w:eastAsia="宋体" w:hAnsi="宋体"/>
      <w:sz w:val="24"/>
      <w:szCs w:val="24"/>
    </w:rPr>
  </w:style>
  <w:style w:type="paragraph" w:customStyle="1" w:styleId="14">
    <w:name w:val="正文文本缩进1"/>
    <w:basedOn w:val="a6"/>
    <w:link w:val="Char15"/>
    <w:qFormat/>
    <w:rsid w:val="00590C7F"/>
    <w:pPr>
      <w:spacing w:line="480" w:lineRule="exact"/>
      <w:ind w:firstLineChars="200" w:firstLine="480"/>
    </w:pPr>
    <w:rPr>
      <w:rFonts w:ascii="宋体" w:hAnsi="宋体" w:cstheme="minorBidi"/>
      <w:sz w:val="24"/>
    </w:rPr>
  </w:style>
  <w:style w:type="character" w:customStyle="1" w:styleId="CharChar11">
    <w:name w:val="Char Char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  <w:rsid w:val="00590C7F"/>
  </w:style>
  <w:style w:type="character" w:customStyle="1" w:styleId="CharChar">
    <w:name w:val="正文缩进 Char Char"/>
    <w:link w:val="15"/>
    <w:qFormat/>
    <w:rsid w:val="00590C7F"/>
    <w:rPr>
      <w:rFonts w:ascii="宋体" w:eastAsia="宋体"/>
      <w:snapToGrid w:val="0"/>
      <w:color w:val="000000"/>
      <w:kern w:val="28"/>
      <w:sz w:val="28"/>
    </w:rPr>
  </w:style>
  <w:style w:type="paragraph" w:customStyle="1" w:styleId="15">
    <w:name w:val="正文缩进1"/>
    <w:basedOn w:val="a6"/>
    <w:link w:val="CharChar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 w:hAnsiTheme="minorHAnsi" w:cstheme="minorBidi"/>
      <w:snapToGrid w:val="0"/>
      <w:color w:val="000000"/>
      <w:kern w:val="28"/>
      <w:sz w:val="28"/>
      <w:szCs w:val="22"/>
    </w:rPr>
  </w:style>
  <w:style w:type="character" w:customStyle="1" w:styleId="1Char1">
    <w:name w:val="普通文字1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6">
    <w:name w:val="列出段落 Char1"/>
    <w:link w:val="aff1"/>
    <w:uiPriority w:val="34"/>
    <w:qFormat/>
    <w:rsid w:val="00590C7F"/>
    <w:rPr>
      <w:rFonts w:ascii="Calibri" w:eastAsia="宋体" w:hAnsi="Calibri"/>
    </w:rPr>
  </w:style>
  <w:style w:type="paragraph" w:styleId="aff1">
    <w:name w:val="List Paragraph"/>
    <w:basedOn w:val="a6"/>
    <w:link w:val="Char16"/>
    <w:uiPriority w:val="34"/>
    <w:qFormat/>
    <w:rsid w:val="00590C7F"/>
    <w:pPr>
      <w:ind w:firstLineChars="200" w:firstLine="420"/>
    </w:pPr>
    <w:rPr>
      <w:rFonts w:ascii="Calibri" w:hAnsi="Calibri" w:cstheme="minorBidi"/>
      <w:szCs w:val="22"/>
    </w:rPr>
  </w:style>
  <w:style w:type="character" w:customStyle="1" w:styleId="3CharChar">
    <w:name w:val="标题 3 Char Char"/>
    <w:qFormat/>
    <w:rsid w:val="00590C7F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sid w:val="00590C7F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  <w:rsid w:val="00590C7F"/>
  </w:style>
  <w:style w:type="character" w:customStyle="1" w:styleId="Char17">
    <w:name w:val="纯文本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590C7F"/>
    <w:rPr>
      <w:rFonts w:cs="Times New Roman"/>
    </w:rPr>
  </w:style>
  <w:style w:type="paragraph" w:customStyle="1" w:styleId="aff2">
    <w:name w:val="二级条标题"/>
    <w:basedOn w:val="a0"/>
    <w:next w:val="a6"/>
    <w:qFormat/>
    <w:rsid w:val="00590C7F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rsid w:val="00590C7F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590C7F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7">
    <w:name w:val="font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3">
    <w:name w:val="字元 字元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rsid w:val="00590C7F"/>
    <w:pPr>
      <w:numPr>
        <w:numId w:val="3"/>
      </w:numPr>
    </w:pPr>
  </w:style>
  <w:style w:type="paragraph" w:customStyle="1" w:styleId="1">
    <w:name w:val="项目编号1"/>
    <w:basedOn w:val="a6"/>
    <w:qFormat/>
    <w:rsid w:val="00590C7F"/>
    <w:pPr>
      <w:numPr>
        <w:numId w:val="2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4">
    <w:name w:val="图中文字"/>
    <w:basedOn w:val="a6"/>
    <w:qFormat/>
    <w:rsid w:val="00590C7F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rsid w:val="00590C7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2">
    <w:name w:val="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rsid w:val="00590C7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5">
    <w:name w:val="正文 + 宋体"/>
    <w:basedOn w:val="a6"/>
    <w:qFormat/>
    <w:rsid w:val="00590C7F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rsid w:val="00590C7F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rsid w:val="00590C7F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b">
    <w:name w:val="Char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c"/>
    <w:qFormat/>
    <w:rsid w:val="00590C7F"/>
    <w:rPr>
      <w:rFonts w:ascii="Tahoma" w:hAnsi="Tahoma"/>
      <w:sz w:val="24"/>
    </w:rPr>
  </w:style>
  <w:style w:type="paragraph" w:customStyle="1" w:styleId="xl26">
    <w:name w:val="xl26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样式 宋体 五号 行距: 单倍行距"/>
    <w:basedOn w:val="a6"/>
    <w:qFormat/>
    <w:rsid w:val="00590C7F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sid w:val="00590C7F"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rsid w:val="00590C7F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2"/>
    <w:next w:val="a6"/>
    <w:qFormat/>
    <w:rsid w:val="00590C7F"/>
    <w:pPr>
      <w:numPr>
        <w:ilvl w:val="3"/>
        <w:numId w:val="1"/>
      </w:numPr>
      <w:ind w:left="0" w:hanging="840"/>
      <w:outlineLvl w:val="3"/>
    </w:pPr>
  </w:style>
  <w:style w:type="paragraph" w:customStyle="1" w:styleId="aff7">
    <w:name w:val="??"/>
    <w:qFormat/>
    <w:rsid w:val="00590C7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qFormat/>
    <w:rsid w:val="00590C7F"/>
    <w:pPr>
      <w:numPr>
        <w:ilvl w:val="1"/>
        <w:numId w:val="4"/>
      </w:numPr>
      <w:tabs>
        <w:tab w:val="left" w:pos="1188"/>
      </w:tabs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16">
    <w:name w:val="项目符号1"/>
    <w:basedOn w:val="aff8"/>
    <w:qFormat/>
    <w:rsid w:val="00590C7F"/>
    <w:pPr>
      <w:ind w:left="-25" w:firstLine="0"/>
    </w:pPr>
  </w:style>
  <w:style w:type="paragraph" w:customStyle="1" w:styleId="aff8">
    <w:name w:val="正文文本样式"/>
    <w:basedOn w:val="a6"/>
    <w:qFormat/>
    <w:rsid w:val="00590C7F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rsid w:val="00590C7F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9">
    <w:name w:val="文档正文"/>
    <w:basedOn w:val="a6"/>
    <w:qFormat/>
    <w:rsid w:val="00590C7F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rsid w:val="00590C7F"/>
    <w:pPr>
      <w:numPr>
        <w:numId w:val="5"/>
      </w:numPr>
      <w:tabs>
        <w:tab w:val="left" w:pos="360"/>
      </w:tabs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590C7F"/>
  </w:style>
  <w:style w:type="paragraph" w:customStyle="1" w:styleId="CharChar1CharCharCharCharCharCharCharChar">
    <w:name w:val="Char Char1 Char Char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8">
    <w:name w:val="Char1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rsid w:val="00590C7F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sid w:val="00590C7F"/>
    <w:rPr>
      <w:rFonts w:ascii="Arial" w:hAnsi="Arial" w:cs="Arial"/>
      <w:szCs w:val="21"/>
    </w:rPr>
  </w:style>
  <w:style w:type="paragraph" w:customStyle="1" w:styleId="xl48">
    <w:name w:val="xl4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6"/>
    <w:qFormat/>
    <w:rsid w:val="00590C7F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3"/>
    <w:qFormat/>
    <w:rsid w:val="00590C7F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rsid w:val="00590C7F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590C7F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7">
    <w:name w:val="列出段落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8"/>
    <w:qFormat/>
    <w:rsid w:val="00590C7F"/>
    <w:pPr>
      <w:numPr>
        <w:numId w:val="6"/>
      </w:numPr>
    </w:pPr>
  </w:style>
  <w:style w:type="paragraph" w:customStyle="1" w:styleId="Char210">
    <w:name w:val="Char2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affb">
    <w:name w:val="表格文字"/>
    <w:basedOn w:val="af"/>
    <w:qFormat/>
    <w:rsid w:val="00590C7F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8"/>
    <w:qFormat/>
    <w:rsid w:val="00590C7F"/>
    <w:rPr>
      <w:b/>
    </w:rPr>
  </w:style>
  <w:style w:type="paragraph" w:customStyle="1" w:styleId="Char2CharCharCharCharCharChar">
    <w:name w:val="Char2 Char Char Char Char Char Char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sid w:val="00590C7F"/>
    <w:rPr>
      <w:rFonts w:ascii="Tahoma" w:hAnsi="Tahoma"/>
      <w:sz w:val="24"/>
      <w:szCs w:val="20"/>
    </w:rPr>
  </w:style>
  <w:style w:type="paragraph" w:styleId="affd">
    <w:name w:val="No Spacing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590C7F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sid w:val="00590C7F"/>
    <w:rPr>
      <w:szCs w:val="24"/>
      <w:lang w:val="zh-CN"/>
    </w:rPr>
  </w:style>
  <w:style w:type="paragraph" w:customStyle="1" w:styleId="19">
    <w:name w:val="1"/>
    <w:link w:val="1-2Char"/>
    <w:qFormat/>
    <w:rsid w:val="00590C7F"/>
    <w:rPr>
      <w:szCs w:val="24"/>
      <w:lang w:val="zh-CN"/>
    </w:rPr>
  </w:style>
  <w:style w:type="paragraph" w:customStyle="1" w:styleId="affe">
    <w:name w:val="图文"/>
    <w:basedOn w:val="a6"/>
    <w:qFormat/>
    <w:rsid w:val="00590C7F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rsid w:val="00590C7F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6"/>
    <w:link w:val="Charc"/>
    <w:qFormat/>
    <w:rsid w:val="00590C7F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c">
    <w:name w:val="正文表格 Char"/>
    <w:link w:val="afff"/>
    <w:qFormat/>
    <w:rsid w:val="00590C7F"/>
    <w:rPr>
      <w:rFonts w:ascii="宋体" w:eastAsia="宋体" w:hAnsi="宋体" w:cs="Times New Roman"/>
      <w:color w:val="000000"/>
      <w:szCs w:val="21"/>
    </w:rPr>
  </w:style>
  <w:style w:type="paragraph" w:customStyle="1" w:styleId="afff0">
    <w:name w:val="正文重点"/>
    <w:basedOn w:val="a6"/>
    <w:link w:val="Chard"/>
    <w:qFormat/>
    <w:rsid w:val="00590C7F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d">
    <w:name w:val="正文重点 Char"/>
    <w:link w:val="afff0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1-">
    <w:name w:val="标题1-附件"/>
    <w:basedOn w:val="11"/>
    <w:qFormat/>
    <w:rsid w:val="00590C7F"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7"/>
    <w:link w:val="Chare"/>
    <w:qFormat/>
    <w:rsid w:val="00590C7F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e">
    <w:name w:val="正文小标题 Char"/>
    <w:link w:val="afff1"/>
    <w:qFormat/>
    <w:rsid w:val="00590C7F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2">
    <w:name w:val="正文大标题"/>
    <w:basedOn w:val="afff1"/>
    <w:next w:val="a7"/>
    <w:link w:val="Charf"/>
    <w:qFormat/>
    <w:rsid w:val="00590C7F"/>
    <w:pPr>
      <w:jc w:val="center"/>
    </w:pPr>
    <w:rPr>
      <w:i w:val="0"/>
      <w:color w:val="000000"/>
      <w:sz w:val="28"/>
      <w:szCs w:val="21"/>
    </w:rPr>
  </w:style>
  <w:style w:type="character" w:customStyle="1" w:styleId="Charf">
    <w:name w:val="正文大标题 Char"/>
    <w:link w:val="afff2"/>
    <w:qFormat/>
    <w:rsid w:val="00590C7F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3">
    <w:name w:val="注释"/>
    <w:basedOn w:val="a6"/>
    <w:link w:val="Charf0"/>
    <w:qFormat/>
    <w:rsid w:val="00590C7F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f0">
    <w:name w:val="注释 Char"/>
    <w:link w:val="afff3"/>
    <w:qFormat/>
    <w:rsid w:val="00590C7F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qFormat/>
    <w:rsid w:val="00590C7F"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rsid w:val="00590C7F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rsid w:val="00590C7F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sid w:val="00590C7F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6"/>
    <w:qFormat/>
    <w:rsid w:val="00590C7F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590C7F"/>
    <w:rPr>
      <w:rFonts w:ascii="宋体" w:hAnsi="Courier New"/>
    </w:rPr>
  </w:style>
  <w:style w:type="character" w:customStyle="1" w:styleId="bjh-p">
    <w:name w:val="bjh-p"/>
    <w:qFormat/>
    <w:rsid w:val="00590C7F"/>
  </w:style>
  <w:style w:type="paragraph" w:customStyle="1" w:styleId="afff5">
    <w:name w:val="无标题条"/>
    <w:next w:val="a6"/>
    <w:qFormat/>
    <w:rsid w:val="00590C7F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f1">
    <w:name w:val="正文格式 Char"/>
    <w:link w:val="afff6"/>
    <w:qFormat/>
    <w:locked/>
    <w:rsid w:val="00590C7F"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6"/>
    <w:link w:val="Charf1"/>
    <w:qFormat/>
    <w:rsid w:val="00590C7F"/>
    <w:pPr>
      <w:spacing w:beforeLines="50" w:line="360" w:lineRule="auto"/>
      <w:ind w:firstLineChars="200" w:firstLine="480"/>
    </w:pPr>
    <w:rPr>
      <w:rFonts w:ascii="宋体" w:eastAsiaTheme="minorEastAsia" w:hAnsi="宋体" w:cstheme="minorBidi"/>
      <w:sz w:val="24"/>
      <w:lang w:val="en-GB"/>
    </w:rPr>
  </w:style>
  <w:style w:type="character" w:customStyle="1" w:styleId="Charf2">
    <w:name w:val="正文缩进 Char"/>
    <w:qFormat/>
    <w:rsid w:val="00590C7F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3">
    <w:name w:val="列出段落 Char"/>
    <w:qFormat/>
    <w:rsid w:val="00590C7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字元 字元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28">
    <w:name w:val="正文文本缩进2"/>
    <w:basedOn w:val="a6"/>
    <w:qFormat/>
    <w:rsid w:val="00590C7F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6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Char220">
    <w:name w:val="Char2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1">
    <w:name w:val="Char Char4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afff7">
    <w:name w:val="图例"/>
    <w:basedOn w:val="a6"/>
    <w:qFormat/>
    <w:rsid w:val="00590C7F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0">
    <w:name w:val="Table Normal_0"/>
    <w:uiPriority w:val="2"/>
    <w:unhideWhenUsed/>
    <w:qFormat/>
    <w:rsid w:val="00590C7F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590C7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d">
    <w:name w:val="书籍标题1"/>
    <w:uiPriority w:val="33"/>
    <w:qFormat/>
    <w:rsid w:val="00590C7F"/>
    <w:rPr>
      <w:b/>
      <w:bCs/>
      <w:smallCaps/>
      <w:spacing w:val="5"/>
    </w:rPr>
  </w:style>
  <w:style w:type="paragraph" w:customStyle="1" w:styleId="msonormal0">
    <w:name w:val="msonormal"/>
    <w:basedOn w:val="a6"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0">
    <w:name w:val="font10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xl65">
    <w:name w:val="xl6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2b">
    <w:name w:val="正文_2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510">
    <w:name w:val="样式 1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34">
    <w:name w:val="正文_3"/>
    <w:rsid w:val="00590C7F"/>
    <w:pPr>
      <w:widowControl w:val="0"/>
      <w:spacing w:line="360" w:lineRule="auto"/>
      <w:jc w:val="both"/>
    </w:pPr>
    <w:rPr>
      <w:rFonts w:ascii="Times New Roman" w:eastAsia="宋体" w:hAnsi="Times New Roman" w:cs="Times New Roman"/>
      <w:lang w:eastAsia="en-US"/>
    </w:rPr>
  </w:style>
  <w:style w:type="paragraph" w:customStyle="1" w:styleId="50510">
    <w:name w:val="样式 505 10 磅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910">
    <w:name w:val="样式 1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210">
    <w:name w:val="样式 2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510">
    <w:name w:val="样式 2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310">
    <w:name w:val="样式 2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710">
    <w:name w:val="样式 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410">
    <w:name w:val="样式 24 10 磅"/>
    <w:next w:val="a6"/>
    <w:rsid w:val="00590C7F"/>
    <w:pPr>
      <w:widowControl w:val="0"/>
      <w:jc w:val="both"/>
    </w:pPr>
    <w:rPr>
      <w:rFonts w:ascii="Calibri" w:eastAsia="宋体" w:hAnsi="Calibri" w:cs="Times New Roman"/>
      <w:szCs w:val="28"/>
      <w:lang w:eastAsia="en-US"/>
    </w:rPr>
  </w:style>
  <w:style w:type="paragraph" w:customStyle="1" w:styleId="1310">
    <w:name w:val="样式 1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010">
    <w:name w:val="样式 2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610">
    <w:name w:val="样式 1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110">
    <w:name w:val="样式 2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210">
    <w:name w:val="样式 1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4710">
    <w:name w:val="样式 47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10">
    <w:name w:val="样式 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810">
    <w:name w:val="样式 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110">
    <w:name w:val="样式 1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810">
    <w:name w:val="样式 1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410">
    <w:name w:val="样式 14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610">
    <w:name w:val="样式 2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710">
    <w:name w:val="样式 1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10">
    <w:name w:val="样式 1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3">
    <w:name w:val="正文_10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30">
    <w:name w:val="正文_2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00">
    <w:name w:val="正文_9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3">
    <w:name w:val="正文_9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4">
    <w:name w:val="正文_9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320">
    <w:name w:val="正文_32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80">
    <w:name w:val="正文_18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14">
    <w:name w:val="正文_11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9">
    <w:name w:val="正文_109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30">
    <w:name w:val="正文_13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1">
    <w:name w:val="正文_101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17">
    <w:name w:val="样式 2 三号_17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00">
    <w:name w:val="正文_6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0">
    <w:name w:val="正文_5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6">
    <w:name w:val="正文_66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710">
    <w:name w:val="样式 507 10 磅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410">
    <w:name w:val="样式 4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610">
    <w:name w:val="样式 46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410">
    <w:name w:val="样式 3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0">
    <w:name w:val="样式 17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81">
    <w:name w:val="样式 18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90">
    <w:name w:val="样式 19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00">
    <w:name w:val="样式 20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10">
    <w:name w:val="样式 2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20">
    <w:name w:val="样式 2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e">
    <w:name w:val="样式 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c">
    <w:name w:val="样式 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35">
    <w:name w:val="样式 3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41">
    <w:name w:val="样式 4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2023-07-14T04:33:00Z</dcterms:created>
  <dcterms:modified xsi:type="dcterms:W3CDTF">2023-07-14T06:25:00Z</dcterms:modified>
</cp:coreProperties>
</file>